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CE0F" w14:textId="77777777" w:rsidR="00291EE8" w:rsidRDefault="00291EE8" w:rsidP="00612E93">
      <w:pPr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</w:pPr>
    </w:p>
    <w:p w14:paraId="1C79010C" w14:textId="77777777" w:rsidR="008322FD" w:rsidRPr="003A5DFC" w:rsidRDefault="008322FD" w:rsidP="008322FD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</w:pPr>
      <w:r w:rsidRPr="003A5DFC"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  <w:t>Curriculum Vitae</w:t>
      </w: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53"/>
        <w:gridCol w:w="2414"/>
        <w:gridCol w:w="3380"/>
        <w:gridCol w:w="2831"/>
      </w:tblGrid>
      <w:tr w:rsidR="000E6BE5" w:rsidRPr="003A5DFC" w14:paraId="7E03C556" w14:textId="77777777" w:rsidTr="00291EE8">
        <w:tc>
          <w:tcPr>
            <w:tcW w:w="7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5ABA239F" w14:textId="31F562BB" w:rsidR="008322FD" w:rsidRPr="00C952A6" w:rsidRDefault="008322FD" w:rsidP="00C952A6">
            <w:pPr>
              <w:pStyle w:val="ListParagraph"/>
              <w:numPr>
                <w:ilvl w:val="0"/>
                <w:numId w:val="63"/>
              </w:numPr>
              <w:rPr>
                <w:b/>
                <w:bCs/>
                <w:color w:val="FFFFFF"/>
                <w:sz w:val="28"/>
                <w:szCs w:val="28"/>
                <w:u w:val="single"/>
              </w:rPr>
            </w:pPr>
            <w:r w:rsidRPr="00C952A6">
              <w:rPr>
                <w:b/>
                <w:bCs/>
                <w:color w:val="FFFFFF"/>
                <w:sz w:val="28"/>
                <w:szCs w:val="28"/>
                <w:u w:val="single"/>
              </w:rPr>
              <w:t>Personal Details</w:t>
            </w:r>
          </w:p>
          <w:p w14:paraId="6929FCE7" w14:textId="441452D2" w:rsidR="00C952A6" w:rsidRPr="00C952A6" w:rsidRDefault="00C952A6" w:rsidP="00C952A6">
            <w:pPr>
              <w:ind w:left="360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105" w:type="dxa"/>
            <w:vMerge w:val="restar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14:paraId="1F1FF81A" w14:textId="7E6B9FA2" w:rsidR="008322FD" w:rsidRPr="003A5DFC" w:rsidRDefault="000E6BE5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662640E1" wp14:editId="7E353FEF">
                  <wp:extent cx="1661160" cy="1704340"/>
                  <wp:effectExtent l="0" t="0" r="0" b="0"/>
                  <wp:docPr id="1683705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51"/>
                          <a:stretch/>
                        </pic:blipFill>
                        <pic:spPr bwMode="auto">
                          <a:xfrm>
                            <a:off x="0" y="0"/>
                            <a:ext cx="1661941" cy="170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7DD291" w14:textId="77777777" w:rsidR="008322FD" w:rsidRPr="003A5DFC" w:rsidRDefault="008322FD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</w:p>
        </w:tc>
      </w:tr>
      <w:tr w:rsidR="000E6BE5" w:rsidRPr="003A5DFC" w14:paraId="0EBBFED0" w14:textId="77777777" w:rsidTr="00291EE8">
        <w:trPr>
          <w:trHeight w:val="421"/>
        </w:trPr>
        <w:tc>
          <w:tcPr>
            <w:tcW w:w="821" w:type="dxa"/>
            <w:tcBorders>
              <w:top w:val="single" w:sz="8" w:space="0" w:color="4BACC6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71B66B13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87" w:type="dxa"/>
            <w:tcBorders>
              <w:top w:val="single" w:sz="8" w:space="0" w:color="4BACC6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7E36BB6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765" w:type="dxa"/>
            <w:tcBorders>
              <w:top w:val="single" w:sz="8" w:space="0" w:color="4BACC6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4C02FDE" w14:textId="70851A77" w:rsidR="008322FD" w:rsidRPr="003A5DFC" w:rsidRDefault="006D4947" w:rsidP="004E1B4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NIKITA VERMA</w:t>
            </w:r>
          </w:p>
        </w:tc>
        <w:tc>
          <w:tcPr>
            <w:tcW w:w="2105" w:type="dxa"/>
            <w:vMerge/>
            <w:tcBorders>
              <w:top w:val="single" w:sz="8" w:space="0" w:color="4BACC6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BF91C3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6BE5" w:rsidRPr="003A5DFC" w14:paraId="364A4196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5D2B3812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5E12E174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Father's Name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56013F5" w14:textId="4914A754" w:rsidR="008322FD" w:rsidRPr="003A5DFC" w:rsidRDefault="006D4947" w:rsidP="004E1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JAGDISH VERMA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1EA584D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6BE5" w:rsidRPr="003A5DFC" w14:paraId="77303B4F" w14:textId="77777777" w:rsidTr="00291EE8">
        <w:trPr>
          <w:trHeight w:val="314"/>
        </w:trPr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59C2F97F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(iii)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27EA6D7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6775DFB1" w14:textId="15C1CF42" w:rsidR="008322FD" w:rsidRPr="003A5DFC" w:rsidRDefault="006D4947" w:rsidP="004E1B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01/02/1992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013805D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6BE5" w:rsidRPr="003A5DFC" w14:paraId="54E20334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0604980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(iv)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58F07A7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Address for Communication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C96B4DF" w14:textId="0494D48B" w:rsidR="008322FD" w:rsidRPr="003A5DFC" w:rsidRDefault="006D4947" w:rsidP="004E1B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4/31 NANDA NAGAR NEAR TAKSHSHILA SCHOOL (M.P.)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CA584BC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6BE5" w:rsidRPr="003A5DFC" w14:paraId="61EEAEDE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7DA1B2BC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(v)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3F52D620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67ED5EF7" w14:textId="10938120" w:rsidR="008322FD" w:rsidRPr="003A5DFC" w:rsidRDefault="006D4947" w:rsidP="004E1B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4/31 NANDA NAGAR NEAR TAKSHSHILA SCHOOL (M.P.)</w:t>
            </w:r>
          </w:p>
        </w:tc>
        <w:tc>
          <w:tcPr>
            <w:tcW w:w="2105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86125AA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6BE5" w:rsidRPr="003A5DFC" w14:paraId="54EE87C8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1CB758C3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(vi)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40D4E9B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4316BFC9" w14:textId="02DD1622" w:rsidR="008322FD" w:rsidRPr="003A5DFC" w:rsidRDefault="006D4947" w:rsidP="004E1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9907752393, Verma.nikita903@gmail.com</w:t>
            </w:r>
          </w:p>
        </w:tc>
        <w:tc>
          <w:tcPr>
            <w:tcW w:w="2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AC86599" w14:textId="77777777" w:rsidR="008322FD" w:rsidRPr="003A5DFC" w:rsidRDefault="008322FD" w:rsidP="004E1B40">
            <w:pPr>
              <w:pStyle w:val="TextBody"/>
              <w:tabs>
                <w:tab w:val="left" w:pos="3600"/>
                <w:tab w:val="left" w:pos="3960"/>
              </w:tabs>
              <w:spacing w:after="0"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0E6BE5" w:rsidRPr="003A5DFC" w14:paraId="5DDC54CF" w14:textId="77777777" w:rsidTr="00291EE8">
        <w:tc>
          <w:tcPr>
            <w:tcW w:w="821" w:type="dxa"/>
            <w:tcBorders>
              <w:top w:val="dotted" w:sz="4" w:space="0" w:color="00000A"/>
              <w:left w:val="single" w:sz="8" w:space="0" w:color="4BACC6"/>
              <w:bottom w:val="single" w:sz="8" w:space="0" w:color="4BACC6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5DDBDE6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(viii)</w:t>
            </w:r>
          </w:p>
        </w:tc>
        <w:tc>
          <w:tcPr>
            <w:tcW w:w="2687" w:type="dxa"/>
            <w:tcBorders>
              <w:top w:val="dotted" w:sz="4" w:space="0" w:color="00000A"/>
              <w:left w:val="dotted" w:sz="4" w:space="0" w:color="00000A"/>
              <w:bottom w:val="single" w:sz="8" w:space="0" w:color="4BACC6"/>
              <w:right w:val="dotted" w:sz="4" w:space="0" w:color="00000A"/>
            </w:tcBorders>
            <w:shd w:val="clear" w:color="auto" w:fill="auto"/>
            <w:tcMar>
              <w:left w:w="112" w:type="dxa"/>
            </w:tcMar>
          </w:tcPr>
          <w:p w14:paraId="56EFA141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Nationality/Religion</w:t>
            </w:r>
          </w:p>
        </w:tc>
        <w:tc>
          <w:tcPr>
            <w:tcW w:w="3765" w:type="dxa"/>
            <w:tcBorders>
              <w:top w:val="dotted" w:sz="4" w:space="0" w:color="00000A"/>
              <w:left w:val="dotted" w:sz="4" w:space="0" w:color="00000A"/>
              <w:bottom w:val="single" w:sz="8" w:space="0" w:color="4BACC6"/>
              <w:right w:val="dotted" w:sz="4" w:space="0" w:color="00000A"/>
            </w:tcBorders>
            <w:shd w:val="clear" w:color="auto" w:fill="auto"/>
            <w:tcMar>
              <w:left w:w="107" w:type="dxa"/>
            </w:tcMar>
          </w:tcPr>
          <w:p w14:paraId="420A2F47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  <w:lang w:val="pt-BR"/>
              </w:rPr>
            </w:pPr>
            <w:r w:rsidRPr="003A5DFC">
              <w:rPr>
                <w:rFonts w:ascii="Times New Roman" w:hAnsi="Times New Roman" w:cs="Times New Roman"/>
                <w:bCs/>
                <w:lang w:val="pt-BR"/>
              </w:rPr>
              <w:t>Indian</w:t>
            </w:r>
          </w:p>
        </w:tc>
        <w:tc>
          <w:tcPr>
            <w:tcW w:w="2105" w:type="dxa"/>
            <w:tcBorders>
              <w:top w:val="dotted" w:sz="4" w:space="0" w:color="00000A"/>
              <w:left w:val="dotted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BC48984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68AE6A74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4"/>
        <w:gridCol w:w="1076"/>
        <w:gridCol w:w="907"/>
        <w:gridCol w:w="2950"/>
        <w:gridCol w:w="1182"/>
        <w:gridCol w:w="2439"/>
      </w:tblGrid>
      <w:tr w:rsidR="008322FD" w:rsidRPr="003A5DFC" w14:paraId="7EB5FEDE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0636DB81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2.</w:t>
            </w:r>
          </w:p>
        </w:tc>
        <w:tc>
          <w:tcPr>
            <w:tcW w:w="8554" w:type="dxa"/>
            <w:gridSpan w:val="5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018FA4E8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</w:rPr>
              <w:t>Educational Qualifications</w:t>
            </w:r>
          </w:p>
        </w:tc>
      </w:tr>
      <w:tr w:rsidR="008322FD" w:rsidRPr="003A5DFC" w14:paraId="7E7C1336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6FF796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1E0E88A" w14:textId="77777777" w:rsidR="008322FD" w:rsidRPr="003A5DFC" w:rsidRDefault="008322FD" w:rsidP="008322FD">
            <w:pPr>
              <w:pStyle w:val="Default"/>
              <w:ind w:left="44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Degree 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C45CF9A" w14:textId="77777777" w:rsidR="008322FD" w:rsidRPr="003A5DFC" w:rsidRDefault="008322FD" w:rsidP="008322F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Year </w:t>
            </w: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D39F5C7" w14:textId="77777777" w:rsidR="008322FD" w:rsidRPr="003A5DFC" w:rsidRDefault="008322FD" w:rsidP="008322F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University/Institute </w:t>
            </w: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3969AEC" w14:textId="77777777" w:rsidR="008322FD" w:rsidRPr="003A5DFC" w:rsidRDefault="008322FD" w:rsidP="008322FD">
            <w:pPr>
              <w:pStyle w:val="Default"/>
              <w:ind w:left="72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3C24272" w14:textId="77777777" w:rsidR="008322FD" w:rsidRPr="003A5DFC" w:rsidRDefault="008322FD" w:rsidP="008322FD">
            <w:pPr>
              <w:pStyle w:val="Default"/>
              <w:ind w:left="72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Specialization </w:t>
            </w:r>
          </w:p>
        </w:tc>
      </w:tr>
      <w:tr w:rsidR="008322FD" w:rsidRPr="003A5DFC" w14:paraId="7CFB7E1A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8F9EBEF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6DD30A1" w14:textId="77777777" w:rsidR="008322FD" w:rsidRPr="003A5DFC" w:rsidRDefault="008322FD" w:rsidP="008322FD">
            <w:pPr>
              <w:pStyle w:val="Default"/>
              <w:spacing w:line="276" w:lineRule="auto"/>
              <w:ind w:left="44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 xml:space="preserve">Ph. D. 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E9F4D42" w14:textId="77777777" w:rsidR="008322FD" w:rsidRPr="003A5DFC" w:rsidRDefault="008322FD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0639C5E" w14:textId="77777777" w:rsidR="008322FD" w:rsidRPr="003A5DFC" w:rsidRDefault="008322FD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8728F40" w14:textId="77777777" w:rsidR="008322FD" w:rsidRPr="003A5DFC" w:rsidRDefault="008322FD" w:rsidP="008322FD">
            <w:pPr>
              <w:pStyle w:val="Default"/>
              <w:spacing w:line="276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DEE6091" w14:textId="77777777" w:rsidR="008322FD" w:rsidRPr="003A5DFC" w:rsidRDefault="008322FD" w:rsidP="008322FD">
            <w:pPr>
              <w:pStyle w:val="Default"/>
              <w:ind w:left="90"/>
              <w:rPr>
                <w:rFonts w:ascii="Times New Roman" w:hAnsi="Times New Roman" w:cs="Times New Roman"/>
                <w:bCs/>
              </w:rPr>
            </w:pPr>
          </w:p>
        </w:tc>
      </w:tr>
      <w:tr w:rsidR="008322FD" w:rsidRPr="003A5DFC" w14:paraId="32287435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721AD12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1F96EAB" w14:textId="77777777" w:rsidR="008322FD" w:rsidRPr="003A5DFC" w:rsidRDefault="008322FD" w:rsidP="008322FD">
            <w:pPr>
              <w:pStyle w:val="Default"/>
              <w:spacing w:line="276" w:lineRule="auto"/>
              <w:ind w:left="44"/>
              <w:rPr>
                <w:rFonts w:ascii="Times New Roman" w:hAnsi="Times New Roman" w:cs="Times New Roman"/>
                <w:bCs/>
              </w:rPr>
            </w:pP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M.Tech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9177BE0" w14:textId="60664B92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4F80D7A" w14:textId="483C5FA6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SGSITS</w:t>
            </w: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B29D7A4" w14:textId="33AFDF73" w:rsidR="008322FD" w:rsidRPr="003A5DFC" w:rsidRDefault="004F714E" w:rsidP="008322FD">
            <w:pPr>
              <w:pStyle w:val="Default"/>
              <w:spacing w:line="276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F426BA4" w14:textId="5DFD9931" w:rsidR="008322FD" w:rsidRPr="003A5DFC" w:rsidRDefault="006D4947" w:rsidP="008322FD">
            <w:pPr>
              <w:pStyle w:val="Default"/>
              <w:ind w:lef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  <w:r w:rsidR="004F714E">
              <w:rPr>
                <w:rFonts w:ascii="Times New Roman" w:hAnsi="Times New Roman" w:cs="Times New Roman"/>
                <w:bCs/>
              </w:rPr>
              <w:t>ransportation Engineering</w:t>
            </w:r>
          </w:p>
        </w:tc>
      </w:tr>
      <w:tr w:rsidR="008322FD" w:rsidRPr="003A5DFC" w14:paraId="68B871DF" w14:textId="77777777" w:rsidTr="004E1B40"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4FED20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ECBEF92" w14:textId="77777777" w:rsidR="008322FD" w:rsidRPr="003A5DFC" w:rsidRDefault="00612E93" w:rsidP="008322FD">
            <w:pPr>
              <w:pStyle w:val="Default"/>
              <w:spacing w:line="276" w:lineRule="auto"/>
              <w:ind w:left="4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B.E</w:t>
            </w:r>
            <w:r w:rsidR="008322FD" w:rsidRPr="003A5D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0B28125" w14:textId="7DD72FAB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2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B111865" w14:textId="747782CC" w:rsidR="008322FD" w:rsidRPr="003A5DFC" w:rsidRDefault="006D4947" w:rsidP="008322F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IET DAVV</w:t>
            </w:r>
          </w:p>
        </w:tc>
        <w:tc>
          <w:tcPr>
            <w:tcW w:w="1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9E1BE20" w14:textId="2C4EF186" w:rsidR="008322FD" w:rsidRPr="003A5DFC" w:rsidRDefault="004F714E" w:rsidP="004E1B40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44791FE" w14:textId="47648867" w:rsidR="008322FD" w:rsidRPr="003A5DFC" w:rsidRDefault="006D4947" w:rsidP="004E1B40">
            <w:pPr>
              <w:spacing w:after="0"/>
              <w:ind w:lef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4F714E">
              <w:rPr>
                <w:rFonts w:ascii="Times New Roman" w:hAnsi="Times New Roman" w:cs="Times New Roman"/>
                <w:bCs/>
              </w:rPr>
              <w:t>ivil Engineering</w:t>
            </w:r>
          </w:p>
        </w:tc>
      </w:tr>
      <w:tr w:rsidR="008322FD" w:rsidRPr="003A5DFC" w14:paraId="15405D8F" w14:textId="77777777" w:rsidTr="004E1B40">
        <w:tc>
          <w:tcPr>
            <w:tcW w:w="9378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95D2424" w14:textId="5650EFDF" w:rsidR="008322FD" w:rsidRPr="004E1B40" w:rsidRDefault="008322FD" w:rsidP="00DF41B8">
            <w:pPr>
              <w:spacing w:after="0"/>
              <w:ind w:left="2432" w:hanging="2432"/>
              <w:jc w:val="both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PhD/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</w:rPr>
              <w:t>M.Tech</w:t>
            </w:r>
            <w:proofErr w:type="spellEnd"/>
            <w:r w:rsidRPr="003A5DFC">
              <w:rPr>
                <w:rFonts w:ascii="Times New Roman" w:hAnsi="Times New Roman" w:cs="Times New Roman"/>
                <w:b/>
                <w:bCs/>
              </w:rPr>
              <w:t xml:space="preserve">. Dissertation Title:  </w:t>
            </w:r>
            <w:r w:rsidR="004F714E" w:rsidRPr="004F714E">
              <w:rPr>
                <w:rFonts w:ascii="Times New Roman" w:hAnsi="Times New Roman" w:cs="Times New Roman"/>
              </w:rPr>
              <w:t xml:space="preserve">Awarded Master of Engineering specializing in Highway Engineering on “Development of Level of Service at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Signalised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Intersection under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Hetereogenous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Traffic Condition Under the guidance of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H.S</w:t>
            </w:r>
            <w:proofErr w:type="spellEnd"/>
            <w:r w:rsidR="00A82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Goliya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Assosiate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 xml:space="preserve"> Professor </w:t>
            </w:r>
            <w:proofErr w:type="spellStart"/>
            <w:r w:rsidR="004F714E" w:rsidRPr="004F714E">
              <w:rPr>
                <w:rFonts w:ascii="Times New Roman" w:hAnsi="Times New Roman" w:cs="Times New Roman"/>
              </w:rPr>
              <w:t>SGSITS</w:t>
            </w:r>
            <w:proofErr w:type="spellEnd"/>
            <w:r w:rsidR="004F714E" w:rsidRPr="004F714E">
              <w:rPr>
                <w:rFonts w:ascii="Times New Roman" w:hAnsi="Times New Roman" w:cs="Times New Roman"/>
              </w:rPr>
              <w:t>, Indore.</w:t>
            </w:r>
          </w:p>
        </w:tc>
      </w:tr>
    </w:tbl>
    <w:p w14:paraId="615200AD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27"/>
        <w:gridCol w:w="1799"/>
        <w:gridCol w:w="6747"/>
      </w:tblGrid>
      <w:tr w:rsidR="008322FD" w:rsidRPr="003A5DFC" w14:paraId="2CFF6AD7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21F0E2DD" w14:textId="77777777" w:rsidR="008322FD" w:rsidRPr="003A5DFC" w:rsidRDefault="008322FD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5D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13BEEFC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u w:val="single"/>
              </w:rPr>
              <w:t>Present Position Held</w:t>
            </w:r>
          </w:p>
        </w:tc>
        <w:tc>
          <w:tcPr>
            <w:tcW w:w="6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634C03F3" w14:textId="77777777" w:rsidR="008322FD" w:rsidRPr="003A5DFC" w:rsidRDefault="00612E93" w:rsidP="004E1B4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Assistant Professor</w:t>
            </w:r>
          </w:p>
          <w:p w14:paraId="76406946" w14:textId="54C4164B" w:rsidR="00612E93" w:rsidRDefault="008322FD" w:rsidP="00612E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Department of</w:t>
            </w:r>
            <w:r w:rsidR="00612E93">
              <w:rPr>
                <w:rFonts w:ascii="Times New Roman" w:hAnsi="Times New Roman" w:cs="Times New Roman"/>
                <w:bCs/>
              </w:rPr>
              <w:t xml:space="preserve"> </w:t>
            </w:r>
            <w:r w:rsidR="006D4947">
              <w:rPr>
                <w:rFonts w:ascii="Times New Roman" w:hAnsi="Times New Roman" w:cs="Times New Roman"/>
                <w:bCs/>
              </w:rPr>
              <w:t>Civil Engineering and Applied Mechanics</w:t>
            </w:r>
            <w:r w:rsidR="006D4947" w:rsidRPr="003A5DF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013A721" w14:textId="77777777" w:rsidR="008322FD" w:rsidRPr="003A5DFC" w:rsidRDefault="008322FD" w:rsidP="00612E9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S</w:t>
            </w:r>
            <w:r w:rsidR="00612E93">
              <w:rPr>
                <w:rFonts w:ascii="Times New Roman" w:hAnsi="Times New Roman" w:cs="Times New Roman"/>
                <w:bCs/>
              </w:rPr>
              <w:t>hri</w:t>
            </w:r>
            <w:r w:rsidRPr="003A5DFC">
              <w:rPr>
                <w:rFonts w:ascii="Times New Roman" w:hAnsi="Times New Roman" w:cs="Times New Roman"/>
                <w:bCs/>
              </w:rPr>
              <w:t xml:space="preserve"> G. S. Institute of Technology and Science, Indore</w:t>
            </w:r>
          </w:p>
        </w:tc>
      </w:tr>
      <w:tr w:rsidR="008322FD" w:rsidRPr="003A5DFC" w14:paraId="1D0A0D4D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4" w:space="0" w:color="00000A"/>
            </w:tcBorders>
            <w:shd w:val="clear" w:color="auto" w:fill="4BACC6"/>
            <w:tcMar>
              <w:left w:w="108" w:type="dxa"/>
            </w:tcMar>
            <w:vAlign w:val="center"/>
          </w:tcPr>
          <w:p w14:paraId="5DB28961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4.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4" w:space="0" w:color="00000A"/>
            </w:tcBorders>
            <w:shd w:val="clear" w:color="auto" w:fill="4BACC6"/>
            <w:tcMar>
              <w:left w:w="108" w:type="dxa"/>
            </w:tcMar>
            <w:vAlign w:val="center"/>
          </w:tcPr>
          <w:p w14:paraId="254D2ED3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</w:rPr>
              <w:t>Career History and Profile of Work Experience</w:t>
            </w: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  <w:tr w:rsidR="008322FD" w:rsidRPr="003A5DFC" w14:paraId="54C4452D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25AD02BD" w14:textId="77777777" w:rsidR="008322FD" w:rsidRPr="003A5DFC" w:rsidRDefault="008322FD" w:rsidP="008322FD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(a)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794ED63D" w14:textId="77777777" w:rsidR="008322FD" w:rsidRPr="003A5DFC" w:rsidRDefault="008322FD" w:rsidP="004E1B4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 xml:space="preserve">Academic / </w:t>
            </w:r>
            <w:proofErr w:type="gramStart"/>
            <w:r w:rsidRPr="003A5DFC">
              <w:rPr>
                <w:rFonts w:ascii="Times New Roman" w:hAnsi="Times New Roman" w:cs="Times New Roman"/>
                <w:bCs/>
              </w:rPr>
              <w:t>Teaching  Experience</w:t>
            </w:r>
            <w:proofErr w:type="gramEnd"/>
            <w:r w:rsidRPr="003A5DFC">
              <w:rPr>
                <w:rFonts w:ascii="Times New Roman" w:hAnsi="Times New Roman" w:cs="Times New Roman"/>
                <w:bCs/>
              </w:rPr>
              <w:t xml:space="preserve"> and subjects </w:t>
            </w:r>
            <w:proofErr w:type="gramStart"/>
            <w:r w:rsidRPr="003A5DFC">
              <w:rPr>
                <w:rFonts w:ascii="Times New Roman" w:hAnsi="Times New Roman" w:cs="Times New Roman"/>
                <w:bCs/>
              </w:rPr>
              <w:t>taught :</w:t>
            </w:r>
            <w:proofErr w:type="gramEnd"/>
          </w:p>
          <w:p w14:paraId="607DCA3C" w14:textId="77777777" w:rsidR="008322FD" w:rsidRPr="003A5DFC" w:rsidRDefault="008322FD" w:rsidP="004E1B4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322FD" w:rsidRPr="003A5DFC" w14:paraId="6C4AF302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089E9FF9" w14:textId="77777777" w:rsidR="008322FD" w:rsidRPr="003A5DFC" w:rsidRDefault="008322FD" w:rsidP="00746A2A">
            <w:pPr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6BD804" w14:textId="1F8938FD" w:rsidR="008322FD" w:rsidRPr="003A5DFC" w:rsidRDefault="00DA7E49" w:rsidP="004E1B40">
            <w:pPr>
              <w:spacing w:before="6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Having 2 Year of Teaching Experience of UG and PG students, Subjects taught are Transportation Engineering, Traffic Engineering, Flexible Pavement, Rigid Pavement, Traffic analysis, Surveying</w:t>
            </w:r>
            <w:r w:rsidR="00497722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322FD" w:rsidRPr="003A5DFC" w14:paraId="41FE90D2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1259809A" w14:textId="77777777" w:rsidR="008322FD" w:rsidRPr="003A5DFC" w:rsidRDefault="008322FD" w:rsidP="00746A2A">
            <w:pPr>
              <w:numPr>
                <w:ilvl w:val="0"/>
                <w:numId w:val="8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A74494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2C4219D9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5E06A4D3" w14:textId="77777777" w:rsidR="008322FD" w:rsidRPr="003A5DFC" w:rsidRDefault="008322FD" w:rsidP="00746A2A">
            <w:pPr>
              <w:numPr>
                <w:ilvl w:val="0"/>
                <w:numId w:val="8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FEE1901" w14:textId="77777777" w:rsidR="008322FD" w:rsidRPr="003A5DFC" w:rsidRDefault="008322FD" w:rsidP="004E1B4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0A5FB244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7EE6758A" w14:textId="77777777" w:rsidR="008322FD" w:rsidRPr="003A5DFC" w:rsidRDefault="008322FD" w:rsidP="004E1B40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83BEC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sz w:val="24"/>
                <w:szCs w:val="24"/>
                <w:u w:val="single"/>
              </w:rPr>
              <w:t>Other Academic Experiences and positions/responsibilities held</w:t>
            </w:r>
          </w:p>
        </w:tc>
      </w:tr>
      <w:tr w:rsidR="008322FD" w:rsidRPr="003A5DFC" w14:paraId="75D8341A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144692E7" w14:textId="77777777" w:rsidR="008322FD" w:rsidRPr="003A5DFC" w:rsidRDefault="008322FD" w:rsidP="004E1B40">
            <w:pPr>
              <w:numPr>
                <w:ilvl w:val="0"/>
                <w:numId w:val="2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727E643C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1588B493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0253AF47" w14:textId="77777777" w:rsidR="008322FD" w:rsidRPr="003A5DFC" w:rsidRDefault="008322FD" w:rsidP="004E1B40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lastRenderedPageBreak/>
              <w:t>(c)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77E493" w14:textId="77777777" w:rsidR="008322FD" w:rsidRPr="003A5DFC" w:rsidRDefault="008322FD" w:rsidP="008322FD">
            <w:pPr>
              <w:pStyle w:val="Default"/>
              <w:spacing w:before="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 xml:space="preserve">Relevant Administrative Experience </w:t>
            </w:r>
          </w:p>
        </w:tc>
      </w:tr>
      <w:tr w:rsidR="008322FD" w:rsidRPr="003A5DFC" w14:paraId="7A4D606B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884155D" w14:textId="77777777" w:rsidR="008322FD" w:rsidRPr="003A5DFC" w:rsidRDefault="008322FD" w:rsidP="004E1B40">
            <w:pPr>
              <w:numPr>
                <w:ilvl w:val="0"/>
                <w:numId w:val="1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3E345FD6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698F760E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0578D43F" w14:textId="77777777" w:rsidR="008322FD" w:rsidRPr="003A5DFC" w:rsidRDefault="008322FD" w:rsidP="004E1B40">
            <w:pPr>
              <w:numPr>
                <w:ilvl w:val="0"/>
                <w:numId w:val="1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73339B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8322FD" w:rsidRPr="003A5DFC" w14:paraId="5EF3DEF9" w14:textId="77777777" w:rsidTr="008322FD">
        <w:tc>
          <w:tcPr>
            <w:tcW w:w="827" w:type="dxa"/>
            <w:tcBorders>
              <w:top w:val="single" w:sz="8" w:space="0" w:color="4BACC6"/>
              <w:left w:val="single" w:sz="4" w:space="0" w:color="00000A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</w:tcMar>
          </w:tcPr>
          <w:p w14:paraId="3FB0F27E" w14:textId="77777777" w:rsidR="008322FD" w:rsidRPr="003A5DFC" w:rsidRDefault="008322FD" w:rsidP="004E1B40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(d)</w:t>
            </w: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53ABD6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sz w:val="24"/>
                <w:szCs w:val="24"/>
                <w:u w:val="single"/>
              </w:rPr>
              <w:t>Other Academic cum Administrative Experiences and Positions Held</w:t>
            </w:r>
          </w:p>
        </w:tc>
      </w:tr>
      <w:tr w:rsidR="008322FD" w:rsidRPr="003A5DFC" w14:paraId="11F8FACD" w14:textId="77777777" w:rsidTr="008322FD">
        <w:tc>
          <w:tcPr>
            <w:tcW w:w="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4CBDD312" w14:textId="77777777" w:rsidR="008322FD" w:rsidRPr="003A5DFC" w:rsidRDefault="008322FD" w:rsidP="004E1B40">
            <w:pPr>
              <w:numPr>
                <w:ilvl w:val="0"/>
                <w:numId w:val="3"/>
              </w:numPr>
              <w:spacing w:before="6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3" w:type="dxa"/>
            </w:tcMar>
          </w:tcPr>
          <w:p w14:paraId="29573780" w14:textId="77777777" w:rsidR="008322FD" w:rsidRPr="003A5DFC" w:rsidRDefault="008322FD" w:rsidP="004E1B40">
            <w:pPr>
              <w:pStyle w:val="TextBody"/>
              <w:spacing w:before="60"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7BA4106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47B821A9" w14:textId="77777777" w:rsidTr="008322FD">
        <w:trPr>
          <w:trHeight w:val="414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5F5D3FA5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5.</w:t>
            </w:r>
          </w:p>
        </w:tc>
        <w:tc>
          <w:tcPr>
            <w:tcW w:w="854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175F8D30" w14:textId="77777777" w:rsidR="008322FD" w:rsidRPr="003A5DFC" w:rsidRDefault="008322FD" w:rsidP="004E1B40">
            <w:pPr>
              <w:pStyle w:val="TextBody"/>
              <w:spacing w:after="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3A5DFC">
              <w:rPr>
                <w:b/>
                <w:bCs/>
                <w:color w:val="FFFFFF"/>
                <w:sz w:val="28"/>
                <w:szCs w:val="28"/>
                <w:u w:val="single"/>
              </w:rPr>
              <w:t>Research Experience</w:t>
            </w:r>
          </w:p>
        </w:tc>
      </w:tr>
      <w:tr w:rsidR="008322FD" w:rsidRPr="003A5DFC" w14:paraId="2F5AD10F" w14:textId="77777777" w:rsidTr="008322FD">
        <w:trPr>
          <w:trHeight w:val="844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DF02536" w14:textId="77777777" w:rsidR="008322FD" w:rsidRPr="003A5DFC" w:rsidRDefault="008322FD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0D07A23" w14:textId="77777777" w:rsidR="00612E93" w:rsidRPr="003A5DFC" w:rsidRDefault="008322FD" w:rsidP="00612E93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 w:rsidRPr="003A5DFC">
              <w:rPr>
                <w:bCs/>
                <w:sz w:val="24"/>
                <w:szCs w:val="24"/>
                <w:u w:val="single"/>
              </w:rPr>
              <w:t>Area of Research Interest:</w:t>
            </w:r>
            <w:r w:rsidRPr="003A5DFC">
              <w:rPr>
                <w:bCs/>
                <w:sz w:val="24"/>
                <w:szCs w:val="24"/>
              </w:rPr>
              <w:t xml:space="preserve"> </w:t>
            </w:r>
          </w:p>
          <w:p w14:paraId="58EA4B62" w14:textId="77777777" w:rsidR="008322FD" w:rsidRPr="003A5DFC" w:rsidRDefault="008322FD" w:rsidP="004E1B4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A130550" w14:textId="77777777" w:rsidR="008322FD" w:rsidRPr="003A5DFC" w:rsidRDefault="008322FD" w:rsidP="004E1B40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87"/>
        <w:gridCol w:w="8191"/>
      </w:tblGrid>
      <w:tr w:rsidR="008322FD" w:rsidRPr="003A5DFC" w14:paraId="21941869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6BFB83C" w14:textId="77777777" w:rsidR="008322FD" w:rsidRPr="003A5DFC" w:rsidRDefault="008322FD" w:rsidP="004E1B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(a) 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40BBE66" w14:textId="77777777" w:rsidR="008322FD" w:rsidRPr="003A5DFC" w:rsidRDefault="008322FD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 xml:space="preserve">Post Graduates/Ph. D. </w:t>
            </w:r>
            <w:proofErr w:type="gramStart"/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Scholar  Guidance</w:t>
            </w:r>
            <w:proofErr w:type="gramEnd"/>
          </w:p>
        </w:tc>
      </w:tr>
      <w:tr w:rsidR="008322FD" w:rsidRPr="003A5DFC" w14:paraId="592F0377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9794751" w14:textId="77777777" w:rsidR="008322FD" w:rsidRPr="003A5DFC" w:rsidRDefault="008322FD" w:rsidP="008322FD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CB1B9BA" w14:textId="77777777" w:rsidR="008322FD" w:rsidRPr="003A5DFC" w:rsidRDefault="008322FD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Ph.D. Completed and Awarded</w:t>
            </w:r>
          </w:p>
        </w:tc>
      </w:tr>
      <w:tr w:rsidR="00376A6F" w:rsidRPr="003A5DFC" w14:paraId="1A50965A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BA4BF79" w14:textId="77777777" w:rsidR="00376A6F" w:rsidRPr="00376A6F" w:rsidRDefault="00376A6F" w:rsidP="008322FD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76A6F">
              <w:rPr>
                <w:rFonts w:ascii="Times New Roman" w:hAnsi="Times New Roman" w:cs="Times New Roman"/>
              </w:rPr>
              <w:t>(</w:t>
            </w:r>
            <w:proofErr w:type="spellStart"/>
            <w:r w:rsidRPr="00376A6F">
              <w:rPr>
                <w:rFonts w:ascii="Times New Roman" w:hAnsi="Times New Roman" w:cs="Times New Roman"/>
              </w:rPr>
              <w:t>i</w:t>
            </w:r>
            <w:proofErr w:type="spellEnd"/>
            <w:r w:rsidRPr="00376A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A527D97" w14:textId="77777777" w:rsidR="00376A6F" w:rsidRPr="00376A6F" w:rsidRDefault="00612E93" w:rsidP="00D011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  <w:r>
              <w:rPr>
                <w:rFonts w:ascii="Times New Roman" w:hAnsi="Times New Roman" w:cs="Times New Roman"/>
              </w:rPr>
              <w:tab/>
            </w:r>
          </w:p>
          <w:p w14:paraId="49A8F4C7" w14:textId="77777777" w:rsidR="00376A6F" w:rsidRPr="00376A6F" w:rsidRDefault="00376A6F" w:rsidP="00D011F6">
            <w:pPr>
              <w:pStyle w:val="Heading5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6A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Title of Research </w:t>
            </w:r>
            <w:proofErr w:type="gramStart"/>
            <w:r w:rsidRPr="00376A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work :</w:t>
            </w:r>
            <w:proofErr w:type="gramEnd"/>
            <w:r w:rsidRPr="00376A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</w:t>
            </w:r>
          </w:p>
          <w:p w14:paraId="71C357EC" w14:textId="77777777" w:rsidR="00376A6F" w:rsidRPr="00376A6F" w:rsidRDefault="00376A6F" w:rsidP="00D011F6">
            <w:pPr>
              <w:pStyle w:val="Heading5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E10EC92" w14:textId="06F743D0" w:rsidR="00376A6F" w:rsidRPr="00376A6F" w:rsidRDefault="00376A6F" w:rsidP="00D011F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76A6F">
              <w:rPr>
                <w:rFonts w:ascii="Times New Roman" w:hAnsi="Times New Roman" w:cs="Times New Roman"/>
              </w:rPr>
              <w:t>Status</w:t>
            </w:r>
            <w:r w:rsidRPr="00376A6F">
              <w:rPr>
                <w:rFonts w:ascii="Times New Roman" w:hAnsi="Times New Roman" w:cs="Times New Roman"/>
              </w:rPr>
              <w:tab/>
            </w:r>
            <w:r w:rsidRPr="00376A6F">
              <w:rPr>
                <w:rFonts w:ascii="Times New Roman" w:hAnsi="Times New Roman" w:cs="Times New Roman"/>
              </w:rPr>
              <w:tab/>
            </w:r>
            <w:r w:rsidRPr="00376A6F">
              <w:rPr>
                <w:rFonts w:ascii="Times New Roman" w:hAnsi="Times New Roman" w:cs="Times New Roman"/>
              </w:rPr>
              <w:tab/>
              <w:t xml:space="preserve">: </w:t>
            </w:r>
            <w:r w:rsidRPr="00376A6F">
              <w:rPr>
                <w:rFonts w:ascii="Times New Roman" w:hAnsi="Times New Roman" w:cs="Times New Roman"/>
              </w:rPr>
              <w:tab/>
            </w:r>
          </w:p>
        </w:tc>
      </w:tr>
      <w:tr w:rsidR="00376A6F" w:rsidRPr="003A5DFC" w14:paraId="158C550D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0A4B12C" w14:textId="77777777" w:rsidR="00376A6F" w:rsidRPr="00850E74" w:rsidRDefault="00376A6F" w:rsidP="00850E74">
            <w:pPr>
              <w:spacing w:before="60" w:after="12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92D9A7B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6A6F" w:rsidRPr="003A5DFC" w14:paraId="639BF7FF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3A78A92" w14:textId="77777777" w:rsidR="00376A6F" w:rsidRPr="003A5DFC" w:rsidRDefault="006C6D45" w:rsidP="004E1B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05379C">
              <w:rPr>
                <w:rFonts w:ascii="Times New Roman" w:hAnsi="Times New Roman" w:cs="Times New Roman"/>
                <w:b/>
                <w:bCs/>
              </w:rPr>
              <w:t>(II</w:t>
            </w:r>
            <w:r w:rsidR="00376A6F" w:rsidRPr="003A5DF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D7BDB62" w14:textId="77777777" w:rsidR="00376A6F" w:rsidRPr="003A5DFC" w:rsidRDefault="00376A6F" w:rsidP="008322FD">
            <w:pPr>
              <w:spacing w:before="60" w:after="120"/>
              <w:jc w:val="both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 xml:space="preserve">Ph.D.  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Underprocess</w:t>
            </w:r>
            <w:proofErr w:type="spellEnd"/>
          </w:p>
        </w:tc>
      </w:tr>
      <w:tr w:rsidR="00376A6F" w:rsidRPr="003A5DFC" w14:paraId="4A893867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185D0B8" w14:textId="77777777" w:rsidR="00376A6F" w:rsidRPr="003A5DFC" w:rsidRDefault="00376A6F" w:rsidP="00746A2A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5A50FF1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A5DFC">
              <w:rPr>
                <w:rFonts w:ascii="Times New Roman" w:hAnsi="Times New Roman" w:cs="Times New Roman"/>
              </w:rPr>
              <w:t>Name :</w:t>
            </w:r>
            <w:proofErr w:type="gramEnd"/>
            <w:r w:rsidRPr="003A5DFC">
              <w:rPr>
                <w:rFonts w:ascii="Times New Roman" w:hAnsi="Times New Roman" w:cs="Times New Roman"/>
              </w:rPr>
              <w:tab/>
            </w:r>
            <w:r w:rsidRPr="003A5DFC">
              <w:rPr>
                <w:rFonts w:ascii="Times New Roman" w:hAnsi="Times New Roman" w:cs="Times New Roman"/>
              </w:rPr>
              <w:tab/>
              <w:t xml:space="preserve">     </w:t>
            </w:r>
            <w:r w:rsidR="00AE6554">
              <w:rPr>
                <w:rFonts w:ascii="Times New Roman" w:hAnsi="Times New Roman" w:cs="Times New Roman"/>
              </w:rPr>
              <w:t xml:space="preserve">                 </w:t>
            </w:r>
          </w:p>
          <w:p w14:paraId="18615603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 xml:space="preserve">Title of research </w:t>
            </w:r>
            <w:proofErr w:type="gramStart"/>
            <w:r w:rsidRPr="003A5DFC">
              <w:rPr>
                <w:rFonts w:ascii="Times New Roman" w:hAnsi="Times New Roman" w:cs="Times New Roman"/>
              </w:rPr>
              <w:t>work :</w:t>
            </w:r>
            <w:proofErr w:type="gramEnd"/>
            <w:r w:rsidRPr="003A5DFC">
              <w:rPr>
                <w:rFonts w:ascii="Times New Roman" w:hAnsi="Times New Roman" w:cs="Times New Roman"/>
              </w:rPr>
              <w:t xml:space="preserve">       </w:t>
            </w:r>
            <w:r w:rsidR="00AE6554">
              <w:rPr>
                <w:rFonts w:ascii="Times New Roman" w:hAnsi="Times New Roman" w:cs="Times New Roman"/>
              </w:rPr>
              <w:t xml:space="preserve">   </w:t>
            </w:r>
          </w:p>
          <w:p w14:paraId="692D732D" w14:textId="77777777" w:rsidR="00376A6F" w:rsidRPr="003A5DFC" w:rsidRDefault="00376A6F" w:rsidP="004E1B40">
            <w:pPr>
              <w:spacing w:after="0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</w:rPr>
              <w:t xml:space="preserve">                               </w:t>
            </w:r>
            <w:r w:rsidR="00AE6554">
              <w:rPr>
                <w:rFonts w:ascii="Times New Roman" w:hAnsi="Times New Roman" w:cs="Times New Roman"/>
              </w:rPr>
              <w:t xml:space="preserve">                 </w:t>
            </w:r>
          </w:p>
          <w:p w14:paraId="0FA86722" w14:textId="56F12AF3" w:rsidR="00376A6F" w:rsidRPr="003A5DFC" w:rsidRDefault="00376A6F" w:rsidP="00EC68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A5DFC">
              <w:rPr>
                <w:rFonts w:ascii="Times New Roman" w:hAnsi="Times New Roman" w:cs="Times New Roman"/>
              </w:rPr>
              <w:t>Status :</w:t>
            </w:r>
            <w:proofErr w:type="gramEnd"/>
            <w:r w:rsidRPr="003A5DFC">
              <w:rPr>
                <w:rFonts w:ascii="Times New Roman" w:hAnsi="Times New Roman" w:cs="Times New Roman"/>
              </w:rPr>
              <w:tab/>
            </w:r>
            <w:r w:rsidRPr="003A5DFC">
              <w:rPr>
                <w:rFonts w:ascii="Times New Roman" w:hAnsi="Times New Roman" w:cs="Times New Roman"/>
              </w:rPr>
              <w:tab/>
              <w:t xml:space="preserve">                    </w:t>
            </w:r>
            <w:r w:rsidR="00612E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76A6F" w:rsidRPr="003A5DFC" w14:paraId="63AF81FF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D4591FA" w14:textId="77777777" w:rsidR="00376A6F" w:rsidRPr="003A5DFC" w:rsidRDefault="00DC2FAA" w:rsidP="004E1B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0FDCD08" w14:textId="77777777" w:rsidR="00376A6F" w:rsidRPr="003A5DFC" w:rsidRDefault="00376A6F" w:rsidP="008322FD">
            <w:pPr>
              <w:spacing w:before="40" w:after="8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P.G. Dissertation Guidance</w:t>
            </w:r>
          </w:p>
        </w:tc>
      </w:tr>
      <w:tr w:rsidR="00376A6F" w:rsidRPr="003A5DFC" w14:paraId="749D6630" w14:textId="77777777" w:rsidTr="00EC68BC">
        <w:trPr>
          <w:trHeight w:val="340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F1B0886" w14:textId="77777777" w:rsidR="00376A6F" w:rsidRPr="003A5DFC" w:rsidRDefault="00376A6F" w:rsidP="00746A2A">
            <w:pPr>
              <w:numPr>
                <w:ilvl w:val="0"/>
                <w:numId w:val="6"/>
              </w:numPr>
              <w:spacing w:before="40" w:after="8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B22E44F" w14:textId="77777777" w:rsidR="00376A6F" w:rsidRPr="003A5DFC" w:rsidRDefault="00376A6F" w:rsidP="008322FD">
            <w:pPr>
              <w:spacing w:before="40" w:after="80"/>
              <w:ind w:left="72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376A6F" w:rsidRPr="003A5DFC" w14:paraId="2AD2A00C" w14:textId="77777777" w:rsidTr="008322FD">
        <w:trPr>
          <w:trHeight w:val="342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566482E" w14:textId="77777777" w:rsidR="00376A6F" w:rsidRPr="003A5DFC" w:rsidRDefault="00376A6F" w:rsidP="008322FD">
            <w:pPr>
              <w:spacing w:before="40" w:after="80"/>
              <w:ind w:left="360" w:hanging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 xml:space="preserve">(c) 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FEBF995" w14:textId="77777777" w:rsidR="00376A6F" w:rsidRPr="003A5DFC" w:rsidRDefault="00376A6F" w:rsidP="008322FD">
            <w:pPr>
              <w:pStyle w:val="Default"/>
              <w:spacing w:before="40" w:after="8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Research Projects</w:t>
            </w:r>
          </w:p>
        </w:tc>
      </w:tr>
      <w:tr w:rsidR="00376A6F" w:rsidRPr="003A5DFC" w14:paraId="2D63F2B0" w14:textId="77777777" w:rsidTr="00EC68BC">
        <w:trPr>
          <w:trHeight w:val="376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D52BACF" w14:textId="77777777" w:rsidR="00376A6F" w:rsidRPr="003A5DFC" w:rsidRDefault="00376A6F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(d)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9D577DC" w14:textId="77777777" w:rsidR="00376A6F" w:rsidRPr="003A5DFC" w:rsidRDefault="00376A6F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Technical Papers Publications</w:t>
            </w:r>
          </w:p>
        </w:tc>
      </w:tr>
      <w:tr w:rsidR="00376A6F" w:rsidRPr="003A5DFC" w14:paraId="1015CCED" w14:textId="77777777" w:rsidTr="004E1B40">
        <w:trPr>
          <w:trHeight w:val="340"/>
        </w:trPr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E621384" w14:textId="77777777" w:rsidR="00376A6F" w:rsidRPr="003A5DFC" w:rsidRDefault="00376A6F" w:rsidP="004E1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(I)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3939707" w14:textId="77777777" w:rsidR="00376A6F" w:rsidRPr="003A5DFC" w:rsidRDefault="00376A6F" w:rsidP="004E1B40">
            <w:pPr>
              <w:pStyle w:val="TextBody"/>
              <w:spacing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proofErr w:type="gramStart"/>
            <w:r w:rsidRPr="003A5DFC">
              <w:rPr>
                <w:b/>
                <w:bCs/>
                <w:sz w:val="24"/>
                <w:szCs w:val="24"/>
                <w:u w:val="single"/>
              </w:rPr>
              <w:t>International  and</w:t>
            </w:r>
            <w:proofErr w:type="gramEnd"/>
            <w:r w:rsidRPr="003A5DFC">
              <w:rPr>
                <w:b/>
                <w:bCs/>
                <w:sz w:val="24"/>
                <w:szCs w:val="24"/>
                <w:u w:val="single"/>
              </w:rPr>
              <w:t xml:space="preserve"> National Journals</w:t>
            </w:r>
          </w:p>
        </w:tc>
      </w:tr>
      <w:tr w:rsidR="00376A6F" w:rsidRPr="003A5DFC" w14:paraId="0578229B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F634A5C" w14:textId="77777777" w:rsidR="00376A6F" w:rsidRPr="003A5DFC" w:rsidRDefault="00376A6F" w:rsidP="00746A2A">
            <w:pPr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BA43453" w14:textId="7D098271" w:rsidR="00376A6F" w:rsidRPr="003A5DFC" w:rsidRDefault="00612E93" w:rsidP="00612E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DFC">
              <w:rPr>
                <w:rFonts w:ascii="Times New Roman" w:hAnsi="Times New Roman" w:cs="Times New Roman"/>
              </w:rPr>
              <w:t>.</w:t>
            </w:r>
          </w:p>
        </w:tc>
      </w:tr>
      <w:tr w:rsidR="00376A6F" w:rsidRPr="003A5DFC" w14:paraId="307EF2D1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CD44E9A" w14:textId="77777777" w:rsidR="00376A6F" w:rsidRPr="003A5DFC" w:rsidRDefault="00376A6F" w:rsidP="00F06233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7D84FED" w14:textId="77777777" w:rsidR="00376A6F" w:rsidRPr="003A5DFC" w:rsidRDefault="00376A6F" w:rsidP="004E1B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5D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76A6F" w:rsidRPr="003A5DFC" w14:paraId="15DE1EC7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1360CDA" w14:textId="77777777" w:rsidR="00376A6F" w:rsidRPr="003A5DFC" w:rsidRDefault="00376A6F" w:rsidP="00EC68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(a)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197C143" w14:textId="77777777" w:rsidR="00376A6F" w:rsidRPr="003A5DFC" w:rsidRDefault="00376A6F" w:rsidP="00EC68BC">
            <w:pPr>
              <w:pStyle w:val="TextBody"/>
              <w:spacing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sz w:val="24"/>
                <w:szCs w:val="24"/>
                <w:u w:val="single"/>
              </w:rPr>
              <w:t>Technical Papers –International /National Conferences</w:t>
            </w:r>
          </w:p>
        </w:tc>
      </w:tr>
      <w:tr w:rsidR="00376A6F" w:rsidRPr="003A5DFC" w14:paraId="4A401C96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54F804E" w14:textId="77777777" w:rsidR="00376A6F" w:rsidRPr="003A5DFC" w:rsidRDefault="00376A6F" w:rsidP="00746A2A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D66C27D" w14:textId="77777777" w:rsidR="00376A6F" w:rsidRPr="003A5DFC" w:rsidRDefault="00376A6F" w:rsidP="00A829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6A6F" w:rsidRPr="003A5DFC" w14:paraId="32274BF2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89584E8" w14:textId="77777777" w:rsidR="00376A6F" w:rsidRPr="003A5DFC" w:rsidRDefault="00376A6F" w:rsidP="00746A2A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B1866AA" w14:textId="77777777" w:rsidR="00376A6F" w:rsidRPr="003A5DFC" w:rsidRDefault="00376A6F" w:rsidP="00EC68BC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u w:color="000000"/>
              </w:rPr>
            </w:pPr>
          </w:p>
        </w:tc>
      </w:tr>
      <w:tr w:rsidR="00376A6F" w:rsidRPr="003A5DFC" w14:paraId="46CC69F8" w14:textId="77777777" w:rsidTr="008322FD">
        <w:tc>
          <w:tcPr>
            <w:tcW w:w="11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89941A1" w14:textId="77777777" w:rsidR="00376A6F" w:rsidRPr="003A5DFC" w:rsidRDefault="00376A6F" w:rsidP="009E1B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81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A77989B" w14:textId="77777777" w:rsidR="00376A6F" w:rsidRPr="003A5DFC" w:rsidRDefault="00376A6F" w:rsidP="009E1B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 xml:space="preserve">Member of Editorial </w:t>
            </w:r>
            <w:proofErr w:type="gramStart"/>
            <w:r w:rsidRPr="003A5DFC">
              <w:rPr>
                <w:rFonts w:ascii="Times New Roman" w:hAnsi="Times New Roman" w:cs="Times New Roman"/>
                <w:b/>
                <w:bCs/>
                <w:u w:val="single"/>
              </w:rPr>
              <w:t>Board</w:t>
            </w:r>
            <w:r w:rsidRPr="003A5DFC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</w:p>
          <w:p w14:paraId="792620FC" w14:textId="77777777" w:rsidR="00376A6F" w:rsidRPr="003A5DFC" w:rsidRDefault="00376A6F" w:rsidP="009E1B7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B0A23D7" w14:textId="77777777" w:rsidR="008322FD" w:rsidRPr="003A5DFC" w:rsidRDefault="008322FD" w:rsidP="009E1B7B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double" w:sz="6" w:space="0" w:color="4BACC6"/>
          <w:insideH w:val="double" w:sz="6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2E12727B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double" w:sz="6" w:space="0" w:color="4BACC6"/>
            </w:tcBorders>
            <w:shd w:val="clear" w:color="auto" w:fill="4BACC6"/>
            <w:tcMar>
              <w:left w:w="107" w:type="dxa"/>
            </w:tcMar>
          </w:tcPr>
          <w:p w14:paraId="3F0DB34A" w14:textId="77777777" w:rsidR="008322FD" w:rsidRPr="003A5DFC" w:rsidRDefault="008322FD" w:rsidP="009E1B7B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6.</w:t>
            </w:r>
          </w:p>
        </w:tc>
        <w:tc>
          <w:tcPr>
            <w:tcW w:w="8549" w:type="dxa"/>
            <w:tcBorders>
              <w:top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4BACC6"/>
          </w:tcPr>
          <w:p w14:paraId="0BA402F7" w14:textId="77777777" w:rsidR="008322FD" w:rsidRPr="003A5DFC" w:rsidRDefault="008322FD" w:rsidP="009E1B7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 xml:space="preserve">Awards/ </w:t>
            </w:r>
            <w:proofErr w:type="spellStart"/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>Honours</w:t>
            </w:r>
            <w:proofErr w:type="spellEnd"/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 xml:space="preserve"> / Special Achievements </w:t>
            </w:r>
          </w:p>
        </w:tc>
      </w:tr>
      <w:tr w:rsidR="008322FD" w:rsidRPr="003A5DFC" w14:paraId="5C5CEA8B" w14:textId="77777777" w:rsidTr="00AD7A16">
        <w:trPr>
          <w:trHeight w:val="2205"/>
        </w:trPr>
        <w:tc>
          <w:tcPr>
            <w:tcW w:w="82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4BEADBB" w14:textId="77777777" w:rsidR="008322FD" w:rsidRPr="003A5DFC" w:rsidRDefault="008322FD" w:rsidP="009E1B7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lastRenderedPageBreak/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  <w:p w14:paraId="721B98A0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27BB2D16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  <w:p w14:paraId="52BD5B50" w14:textId="77777777" w:rsidR="00AD7A16" w:rsidRDefault="00AD7A16" w:rsidP="009E1B7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565005A" w14:textId="77777777" w:rsidR="008322FD" w:rsidRPr="003A5DFC" w:rsidRDefault="008322FD" w:rsidP="009E1B7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</w:t>
            </w:r>
            <w:r w:rsidR="009E1B7B">
              <w:rPr>
                <w:rFonts w:ascii="Times New Roman" w:hAnsi="Times New Roman" w:cs="Times New Roman"/>
                <w:bCs/>
              </w:rPr>
              <w:t>i</w:t>
            </w:r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  <w:p w14:paraId="4ECB52F0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69399DA6" w14:textId="77777777" w:rsidR="008322FD" w:rsidRPr="003A5DFC" w:rsidRDefault="008322FD" w:rsidP="008322FD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261C8B0" w14:textId="7615CC8E" w:rsidR="008322FD" w:rsidRPr="005E7500" w:rsidRDefault="00CB17EF" w:rsidP="00AD7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500">
              <w:rPr>
                <w:rFonts w:ascii="Times New Roman" w:hAnsi="Times New Roman" w:cs="Times New Roman"/>
              </w:rPr>
              <w:t>Completed 12-week</w:t>
            </w:r>
            <w:r w:rsidR="00497722" w:rsidRPr="005E7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7722" w:rsidRPr="005E7500">
              <w:rPr>
                <w:rFonts w:ascii="Times New Roman" w:hAnsi="Times New Roman" w:cs="Times New Roman"/>
              </w:rPr>
              <w:t>NPTEL</w:t>
            </w:r>
            <w:proofErr w:type="spellEnd"/>
            <w:r w:rsidR="00497722" w:rsidRPr="005E7500">
              <w:rPr>
                <w:rFonts w:ascii="Times New Roman" w:hAnsi="Times New Roman" w:cs="Times New Roman"/>
              </w:rPr>
              <w:t xml:space="preserve"> course of Geometric Design.</w:t>
            </w:r>
          </w:p>
        </w:tc>
      </w:tr>
    </w:tbl>
    <w:p w14:paraId="739EB1D5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32E7E114" w14:textId="77777777" w:rsidTr="008322FD">
        <w:trPr>
          <w:trHeight w:val="376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2A192254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7.</w:t>
            </w:r>
          </w:p>
        </w:tc>
        <w:tc>
          <w:tcPr>
            <w:tcW w:w="855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2146C45D" w14:textId="77777777" w:rsidR="008322FD" w:rsidRPr="003A5DFC" w:rsidRDefault="008322FD" w:rsidP="008322FD">
            <w:pPr>
              <w:spacing w:before="60" w:after="12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  <w:u w:val="single"/>
              </w:rPr>
              <w:t>Membership of Professional Societies</w:t>
            </w:r>
          </w:p>
        </w:tc>
      </w:tr>
      <w:tr w:rsidR="008322FD" w:rsidRPr="003A5DFC" w14:paraId="3526D279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4B28613" w14:textId="77777777" w:rsidR="008322FD" w:rsidRPr="003A5DFC" w:rsidRDefault="008322FD" w:rsidP="00746A2A">
            <w:pPr>
              <w:numPr>
                <w:ilvl w:val="0"/>
                <w:numId w:val="7"/>
              </w:numPr>
              <w:spacing w:before="60" w:after="6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FCE3728" w14:textId="3DDF5572" w:rsidR="008322FD" w:rsidRPr="003A5DFC" w:rsidRDefault="008322FD" w:rsidP="008322FD">
            <w:pPr>
              <w:spacing w:before="60" w:after="60"/>
              <w:textAlignment w:val="baseline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Member</w:t>
            </w:r>
            <w:r w:rsidR="001D0663">
              <w:rPr>
                <w:rFonts w:ascii="Times New Roman" w:hAnsi="Times New Roman" w:cs="Times New Roman"/>
                <w:bCs/>
              </w:rPr>
              <w:t xml:space="preserve"> of Indian Road Congress (IRC).</w:t>
            </w:r>
          </w:p>
        </w:tc>
      </w:tr>
    </w:tbl>
    <w:p w14:paraId="131DBA33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insideH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1A7F4E02" w14:textId="77777777" w:rsidTr="008322FD">
        <w:trPr>
          <w:trHeight w:val="261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767CF577" w14:textId="77777777" w:rsidR="008322FD" w:rsidRPr="003A5DFC" w:rsidRDefault="008322FD" w:rsidP="008322FD">
            <w:pPr>
              <w:spacing w:before="6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8.</w:t>
            </w:r>
          </w:p>
        </w:tc>
        <w:tc>
          <w:tcPr>
            <w:tcW w:w="854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32E1C640" w14:textId="77777777" w:rsidR="008322FD" w:rsidRPr="003A5DFC" w:rsidRDefault="008322FD" w:rsidP="008322FD">
            <w:pPr>
              <w:pStyle w:val="TextBody"/>
              <w:spacing w:after="0"/>
              <w:jc w:val="both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Testing and Consultancy Projects undertaken</w:t>
            </w:r>
          </w:p>
        </w:tc>
      </w:tr>
      <w:tr w:rsidR="008322FD" w:rsidRPr="003A5DFC" w14:paraId="354510E7" w14:textId="77777777" w:rsidTr="008322FD">
        <w:trPr>
          <w:trHeight w:val="1323"/>
        </w:trPr>
        <w:tc>
          <w:tcPr>
            <w:tcW w:w="82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0E06484" w14:textId="77777777" w:rsidR="008322FD" w:rsidRPr="003A5DFC" w:rsidRDefault="008322FD" w:rsidP="008B09E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  <w:p w14:paraId="5B7CE1DC" w14:textId="77777777" w:rsidR="008322FD" w:rsidRPr="003A5DFC" w:rsidRDefault="008322FD" w:rsidP="008B09E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0F1A0D1" w14:textId="77777777" w:rsidR="008322FD" w:rsidRPr="003A5DFC" w:rsidRDefault="008322FD" w:rsidP="008B09E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4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484454B" w14:textId="77777777" w:rsidR="008322FD" w:rsidRDefault="00891341" w:rsidP="00A829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1341">
              <w:rPr>
                <w:rFonts w:ascii="Times New Roman" w:hAnsi="Times New Roman" w:cs="Times New Roman"/>
              </w:rPr>
              <w:t xml:space="preserve">Eight </w:t>
            </w:r>
            <w:proofErr w:type="spellStart"/>
            <w:r w:rsidRPr="00891341">
              <w:rPr>
                <w:rFonts w:ascii="Times New Roman" w:hAnsi="Times New Roman" w:cs="Times New Roman"/>
              </w:rPr>
              <w:t>Laning</w:t>
            </w:r>
            <w:proofErr w:type="spellEnd"/>
            <w:r w:rsidRPr="00891341">
              <w:rPr>
                <w:rFonts w:ascii="Times New Roman" w:hAnsi="Times New Roman" w:cs="Times New Roman"/>
              </w:rPr>
              <w:t xml:space="preserve"> of NH-1 (New NH-44) from </w:t>
            </w:r>
            <w:proofErr w:type="spellStart"/>
            <w:r w:rsidRPr="00891341">
              <w:rPr>
                <w:rFonts w:ascii="Times New Roman" w:hAnsi="Times New Roman" w:cs="Times New Roman"/>
              </w:rPr>
              <w:t>Mukarba</w:t>
            </w:r>
            <w:proofErr w:type="spellEnd"/>
            <w:r w:rsidRPr="00891341">
              <w:rPr>
                <w:rFonts w:ascii="Times New Roman" w:hAnsi="Times New Roman" w:cs="Times New Roman"/>
              </w:rPr>
              <w:t xml:space="preserve"> Chowk at 15.500 to Panipat at 86.000 on BOT basis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5ADA193" w14:textId="77777777" w:rsidR="00891341" w:rsidRDefault="00891341" w:rsidP="00A829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1341">
              <w:rPr>
                <w:rFonts w:ascii="Times New Roman" w:hAnsi="Times New Roman" w:cs="Times New Roman"/>
              </w:rPr>
              <w:t xml:space="preserve">4/6 </w:t>
            </w:r>
            <w:proofErr w:type="spellStart"/>
            <w:r w:rsidRPr="00891341">
              <w:rPr>
                <w:rFonts w:ascii="Times New Roman" w:hAnsi="Times New Roman" w:cs="Times New Roman"/>
              </w:rPr>
              <w:t>Laning</w:t>
            </w:r>
            <w:proofErr w:type="spellEnd"/>
            <w:r w:rsidRPr="00891341">
              <w:rPr>
                <w:rFonts w:ascii="Times New Roman" w:hAnsi="Times New Roman" w:cs="Times New Roman"/>
              </w:rPr>
              <w:t xml:space="preserve"> from km 0.00 to km 42.00 of </w:t>
            </w:r>
            <w:proofErr w:type="spellStart"/>
            <w:r w:rsidRPr="00891341">
              <w:rPr>
                <w:rFonts w:ascii="Times New Roman" w:hAnsi="Times New Roman" w:cs="Times New Roman"/>
              </w:rPr>
              <w:t>Dobaspet</w:t>
            </w:r>
            <w:proofErr w:type="spellEnd"/>
            <w:r w:rsidRPr="00891341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891341">
              <w:rPr>
                <w:rFonts w:ascii="Times New Roman" w:hAnsi="Times New Roman" w:cs="Times New Roman"/>
              </w:rPr>
              <w:t>Dodaballapur</w:t>
            </w:r>
            <w:proofErr w:type="spellEnd"/>
            <w:r w:rsidRPr="00891341">
              <w:rPr>
                <w:rFonts w:ascii="Times New Roman" w:hAnsi="Times New Roman" w:cs="Times New Roman"/>
              </w:rPr>
              <w:t xml:space="preserve"> Bypass section of NH-648 (Old NH-207</w:t>
            </w:r>
          </w:p>
          <w:p w14:paraId="5BFDDE46" w14:textId="42E4948D" w:rsidR="00F564DC" w:rsidRPr="003A5DFC" w:rsidRDefault="00F564DC" w:rsidP="00A829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A62FDB" w14:textId="77777777" w:rsidR="008322FD" w:rsidRPr="003A5DFC" w:rsidRDefault="008322FD" w:rsidP="008B09EA">
      <w:pPr>
        <w:spacing w:after="0"/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6B4A41B4" w14:textId="77777777" w:rsidTr="008322FD">
        <w:trPr>
          <w:trHeight w:val="367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4386B867" w14:textId="77777777" w:rsidR="008322FD" w:rsidRPr="003A5DFC" w:rsidRDefault="008322FD" w:rsidP="008322FD">
            <w:pPr>
              <w:spacing w:before="6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9.</w:t>
            </w:r>
          </w:p>
        </w:tc>
        <w:tc>
          <w:tcPr>
            <w:tcW w:w="8550" w:type="dxa"/>
            <w:tcBorders>
              <w:top w:val="single" w:sz="8" w:space="0" w:color="4BACC6"/>
              <w:right w:val="single" w:sz="8" w:space="0" w:color="4BACC6"/>
            </w:tcBorders>
            <w:shd w:val="clear" w:color="auto" w:fill="4BACC6"/>
          </w:tcPr>
          <w:p w14:paraId="225D2B13" w14:textId="77777777" w:rsidR="008322FD" w:rsidRPr="003A5DFC" w:rsidRDefault="008322FD" w:rsidP="008322FD">
            <w:pPr>
              <w:pStyle w:val="TextBody"/>
              <w:spacing w:before="60" w:after="60"/>
              <w:jc w:val="both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List of Conference/Workshops Organized</w:t>
            </w:r>
          </w:p>
        </w:tc>
      </w:tr>
      <w:tr w:rsidR="008322FD" w:rsidRPr="003A5DFC" w14:paraId="044C38EC" w14:textId="77777777" w:rsidTr="008322FD">
        <w:tc>
          <w:tcPr>
            <w:tcW w:w="828" w:type="dxa"/>
            <w:tcBorders>
              <w:left w:val="single" w:sz="8" w:space="0" w:color="4BACC6"/>
              <w:right w:val="single" w:sz="4" w:space="0" w:color="548DD4"/>
            </w:tcBorders>
            <w:shd w:val="clear" w:color="auto" w:fill="auto"/>
            <w:tcMar>
              <w:left w:w="107" w:type="dxa"/>
            </w:tcMar>
          </w:tcPr>
          <w:p w14:paraId="1AC79360" w14:textId="77777777" w:rsidR="008322FD" w:rsidRPr="003A5DFC" w:rsidRDefault="008322FD" w:rsidP="00724105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50" w:type="dxa"/>
            <w:tcBorders>
              <w:left w:val="single" w:sz="4" w:space="0" w:color="548DD4"/>
              <w:right w:val="single" w:sz="8" w:space="0" w:color="4BACC6"/>
            </w:tcBorders>
            <w:shd w:val="clear" w:color="auto" w:fill="auto"/>
            <w:tcMar>
              <w:left w:w="112" w:type="dxa"/>
            </w:tcMar>
          </w:tcPr>
          <w:p w14:paraId="756D7C73" w14:textId="77777777" w:rsidR="008322FD" w:rsidRPr="003A5DFC" w:rsidRDefault="008322FD" w:rsidP="00724105">
            <w:pPr>
              <w:spacing w:after="0"/>
              <w:ind w:left="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2FD" w:rsidRPr="003A5DFC" w14:paraId="616996AD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shd w:val="clear" w:color="auto" w:fill="auto"/>
            <w:tcMar>
              <w:left w:w="107" w:type="dxa"/>
            </w:tcMar>
          </w:tcPr>
          <w:p w14:paraId="7B3073FF" w14:textId="77777777" w:rsidR="008322FD" w:rsidRPr="003A5DFC" w:rsidRDefault="008322FD" w:rsidP="0072410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12" w:type="dxa"/>
            </w:tcMar>
          </w:tcPr>
          <w:p w14:paraId="0CDEFBAB" w14:textId="77777777" w:rsidR="008322FD" w:rsidRPr="003A5DFC" w:rsidRDefault="008322FD" w:rsidP="008322FD">
            <w:pPr>
              <w:spacing w:after="12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AC65699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left w:val="single" w:sz="8" w:space="0" w:color="4BACC6"/>
          <w:right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0304F381" w14:textId="77777777" w:rsidTr="00F06233">
        <w:tc>
          <w:tcPr>
            <w:tcW w:w="82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15F4E6B4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10.</w:t>
            </w:r>
          </w:p>
        </w:tc>
        <w:tc>
          <w:tcPr>
            <w:tcW w:w="855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6F4346ED" w14:textId="153ABBDD" w:rsidR="008322FD" w:rsidRPr="003A5DFC" w:rsidRDefault="008322FD" w:rsidP="008322FD">
            <w:pPr>
              <w:pStyle w:val="TextBody"/>
              <w:spacing w:before="60"/>
              <w:jc w:val="both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List </w:t>
            </w:r>
            <w:r w:rsidR="00A8291A"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of </w:t>
            </w:r>
            <w:proofErr w:type="gramStart"/>
            <w:r w:rsidR="00A8291A"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Seminars</w:t>
            </w: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  /</w:t>
            </w:r>
            <w:proofErr w:type="gramEnd"/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 Workshops/Summer/Winter Courses Attended</w:t>
            </w:r>
          </w:p>
        </w:tc>
      </w:tr>
      <w:tr w:rsidR="008322FD" w:rsidRPr="003A5DFC" w14:paraId="3714A351" w14:textId="77777777" w:rsidTr="00F06233">
        <w:tc>
          <w:tcPr>
            <w:tcW w:w="828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FFE43A6" w14:textId="77777777" w:rsidR="008322FD" w:rsidRPr="003A5DFC" w:rsidRDefault="008322F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5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8762275" w14:textId="66730146" w:rsidR="008322FD" w:rsidRPr="003A5DFC" w:rsidRDefault="007342A9" w:rsidP="00BA0EC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7342A9">
              <w:rPr>
                <w:rFonts w:ascii="Times New Roman" w:hAnsi="Times New Roman" w:cs="Times New Roman"/>
              </w:rPr>
              <w:t>Sustainability in Buildings and Built Environment as per NBC 2016"</w:t>
            </w:r>
            <w:r w:rsidR="002B4398">
              <w:rPr>
                <w:rFonts w:ascii="Times New Roman" w:hAnsi="Times New Roman" w:cs="Times New Roman"/>
              </w:rPr>
              <w:t>.</w:t>
            </w:r>
          </w:p>
        </w:tc>
      </w:tr>
      <w:tr w:rsidR="008322FD" w:rsidRPr="003A5DFC" w14:paraId="2BB10599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DCA38D6" w14:textId="77777777" w:rsidR="008322FD" w:rsidRPr="003A5DFC" w:rsidRDefault="008322F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1F33E7C" w14:textId="5B0930FC" w:rsidR="008322FD" w:rsidRPr="003A5DFC" w:rsidRDefault="00C44B3B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Short-Term Training Program on “Bridge Engineering” </w:t>
            </w:r>
            <w:proofErr w:type="spellStart"/>
            <w:r>
              <w:rPr>
                <w:rFonts w:ascii="Times New Roman" w:hAnsi="Times New Roman" w:cs="Times New Roman"/>
              </w:rPr>
              <w:t>Sponsered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</w:t>
            </w:r>
            <w:r w:rsidRPr="00C44B3B">
              <w:rPr>
                <w:rFonts w:ascii="Times New Roman" w:hAnsi="Times New Roman" w:cs="Times New Roman"/>
              </w:rPr>
              <w:t>Indian Institution of Bridge Engineers</w:t>
            </w:r>
            <w:r>
              <w:rPr>
                <w:rFonts w:ascii="Times New Roman" w:hAnsi="Times New Roman" w:cs="Times New Roman"/>
              </w:rPr>
              <w:t xml:space="preserve"> held on 13</w:t>
            </w:r>
            <w:r w:rsidRPr="00C44B3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17</w:t>
            </w:r>
            <w:r w:rsidR="00A44356" w:rsidRPr="00C44B3B">
              <w:rPr>
                <w:rFonts w:ascii="Times New Roman" w:hAnsi="Times New Roman" w:cs="Times New Roman"/>
                <w:vertAlign w:val="superscript"/>
              </w:rPr>
              <w:t>th</w:t>
            </w:r>
            <w:r w:rsidR="00A44356">
              <w:rPr>
                <w:rFonts w:ascii="Times New Roman" w:hAnsi="Times New Roman" w:cs="Times New Roman"/>
              </w:rPr>
              <w:t xml:space="preserve"> July</w:t>
            </w:r>
            <w:r>
              <w:rPr>
                <w:rFonts w:ascii="Times New Roman" w:hAnsi="Times New Roman" w:cs="Times New Roman"/>
              </w:rPr>
              <w:t xml:space="preserve"> 2020.</w:t>
            </w:r>
          </w:p>
        </w:tc>
      </w:tr>
      <w:tr w:rsidR="00807D59" w:rsidRPr="003A5DFC" w14:paraId="7A9F5DE3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ECA0EC6" w14:textId="632FD4D6" w:rsidR="00807D59" w:rsidRPr="003A5DFC" w:rsidRDefault="00807D59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8A5C5BB" w14:textId="4A32C439" w:rsidR="00807D59" w:rsidRDefault="00807D59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D59">
              <w:rPr>
                <w:rFonts w:ascii="Times New Roman" w:hAnsi="Times New Roman" w:cs="Times New Roman"/>
              </w:rPr>
              <w:t>International Webinar on "Career Opportunities in Transportation Engineering" organized by the Department of Civil Engineering, JUET-G</w:t>
            </w:r>
            <w:r w:rsidR="001D0663">
              <w:rPr>
                <w:rFonts w:ascii="Times New Roman" w:hAnsi="Times New Roman" w:cs="Times New Roman"/>
              </w:rPr>
              <w:t>una</w:t>
            </w:r>
            <w:r w:rsidRPr="00807D59">
              <w:rPr>
                <w:rFonts w:ascii="Times New Roman" w:hAnsi="Times New Roman" w:cs="Times New Roman"/>
              </w:rPr>
              <w:t xml:space="preserve"> held on 19th September 2020.</w:t>
            </w:r>
          </w:p>
        </w:tc>
      </w:tr>
      <w:tr w:rsidR="00807D59" w:rsidRPr="003A5DFC" w14:paraId="7D25EBC0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6E14DB5" w14:textId="01E3ECAB" w:rsidR="00807D59" w:rsidRDefault="003E048A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(iv)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C6F192E" w14:textId="2F656148" w:rsidR="00807D59" w:rsidRPr="00807D59" w:rsidRDefault="0018573D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Online Faculty Development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Pavement Design, Construction and Rehabilitation Conducted from 25 </w:t>
            </w:r>
            <w:r w:rsidR="00DA56BD">
              <w:rPr>
                <w:rFonts w:ascii="Times New Roman" w:hAnsi="Times New Roman" w:cs="Times New Roman"/>
              </w:rPr>
              <w:t>June to</w:t>
            </w:r>
            <w:r>
              <w:rPr>
                <w:rFonts w:ascii="Times New Roman" w:hAnsi="Times New Roman" w:cs="Times New Roman"/>
              </w:rPr>
              <w:t xml:space="preserve"> 27 June 2020 Department of Civil Engineering, </w:t>
            </w:r>
            <w:proofErr w:type="spellStart"/>
            <w:r>
              <w:rPr>
                <w:rFonts w:ascii="Times New Roman" w:hAnsi="Times New Roman" w:cs="Times New Roman"/>
              </w:rPr>
              <w:t>Vignana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Bharathi Institute of Technology in association with Telangana </w:t>
            </w:r>
            <w:r w:rsidR="00DA56BD">
              <w:rPr>
                <w:rFonts w:ascii="Times New Roman" w:hAnsi="Times New Roman" w:cs="Times New Roman"/>
              </w:rPr>
              <w:t>Academy for</w:t>
            </w:r>
            <w:r>
              <w:rPr>
                <w:rFonts w:ascii="Times New Roman" w:hAnsi="Times New Roman" w:cs="Times New Roman"/>
              </w:rPr>
              <w:t xml:space="preserve"> Skill and Knowledge </w:t>
            </w:r>
            <w:r w:rsidR="003E048A">
              <w:rPr>
                <w:rFonts w:ascii="Times New Roman" w:hAnsi="Times New Roman" w:cs="Times New Roman"/>
              </w:rPr>
              <w:t xml:space="preserve">(TASK) &amp; Indian </w:t>
            </w:r>
            <w:proofErr w:type="spellStart"/>
            <w:r w:rsidR="003E048A">
              <w:rPr>
                <w:rFonts w:ascii="Times New Roman" w:hAnsi="Times New Roman" w:cs="Times New Roman"/>
              </w:rPr>
              <w:t>Concerete</w:t>
            </w:r>
            <w:proofErr w:type="spellEnd"/>
            <w:r w:rsidR="003E048A">
              <w:rPr>
                <w:rFonts w:ascii="Times New Roman" w:hAnsi="Times New Roman" w:cs="Times New Roman"/>
              </w:rPr>
              <w:t xml:space="preserve"> Institute -</w:t>
            </w:r>
            <w:proofErr w:type="spellStart"/>
            <w:r w:rsidR="00DA56BD">
              <w:rPr>
                <w:rFonts w:ascii="Times New Roman" w:hAnsi="Times New Roman" w:cs="Times New Roman"/>
              </w:rPr>
              <w:t>Hydrabad</w:t>
            </w:r>
            <w:proofErr w:type="spellEnd"/>
            <w:r w:rsidR="00DA56BD">
              <w:rPr>
                <w:rFonts w:ascii="Times New Roman" w:hAnsi="Times New Roman" w:cs="Times New Roman"/>
              </w:rPr>
              <w:t xml:space="preserve"> and</w:t>
            </w:r>
            <w:r w:rsidR="003E048A">
              <w:rPr>
                <w:rFonts w:ascii="Times New Roman" w:hAnsi="Times New Roman" w:cs="Times New Roman"/>
              </w:rPr>
              <w:t xml:space="preserve"> Bangalore </w:t>
            </w:r>
            <w:proofErr w:type="spellStart"/>
            <w:r w:rsidR="003E048A">
              <w:rPr>
                <w:rFonts w:ascii="Times New Roman" w:hAnsi="Times New Roman" w:cs="Times New Roman"/>
              </w:rPr>
              <w:t>Centres</w:t>
            </w:r>
            <w:proofErr w:type="spellEnd"/>
            <w:r w:rsidR="003E048A">
              <w:rPr>
                <w:rFonts w:ascii="Times New Roman" w:hAnsi="Times New Roman" w:cs="Times New Roman"/>
              </w:rPr>
              <w:t>.</w:t>
            </w:r>
          </w:p>
        </w:tc>
      </w:tr>
      <w:tr w:rsidR="00767321" w:rsidRPr="003A5DFC" w14:paraId="7B24780D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724772A" w14:textId="54A39E0E" w:rsidR="00767321" w:rsidRDefault="00A44356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(v)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CFC6E68" w14:textId="387DFB66" w:rsidR="00767321" w:rsidRDefault="00767321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Webinar on </w:t>
            </w:r>
            <w:r w:rsidRPr="00A44356">
              <w:rPr>
                <w:rFonts w:ascii="Times New Roman" w:hAnsi="Times New Roman" w:cs="Times New Roman"/>
              </w:rPr>
              <w:t>ASCE INFRASTRUCTURE REPORT CARD” organized by ASCE-ISWR on June 25, 2020 in association with KDK Collage of Engineering, Nagpur.</w:t>
            </w:r>
          </w:p>
        </w:tc>
      </w:tr>
      <w:tr w:rsidR="00A44356" w:rsidRPr="003A5DFC" w14:paraId="5C6B8FF7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E6441E0" w14:textId="1AF4D184" w:rsidR="00A44356" w:rsidRDefault="00A44356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(vi)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73FFA21" w14:textId="529E1F26" w:rsidR="00A44356" w:rsidRDefault="00A44356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E-Exprt Talk on </w:t>
            </w:r>
            <w:r w:rsidRPr="00A44356">
              <w:rPr>
                <w:rFonts w:ascii="Times New Roman" w:hAnsi="Times New Roman" w:cs="Times New Roman"/>
              </w:rPr>
              <w:t>"Leadership for Project Managers in Difficult Times of Covid 19 organized by KDK Collage of Engineering, Nagpur on 21st June.</w:t>
            </w:r>
          </w:p>
        </w:tc>
      </w:tr>
      <w:tr w:rsidR="00A44356" w:rsidRPr="003A5DFC" w14:paraId="23E770C9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CB27771" w14:textId="11D7D015" w:rsidR="00A44356" w:rsidRDefault="00A44356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(vii)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59D0576" w14:textId="4A1F7B6D" w:rsidR="00A44356" w:rsidRDefault="00A44356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356">
              <w:rPr>
                <w:rFonts w:ascii="Times New Roman" w:hAnsi="Times New Roman" w:cs="Times New Roman"/>
              </w:rPr>
              <w:t xml:space="preserve"> National Seminar on "Analysis &amp; Design of Liquid Retaining Structures" from June 22-26, 2020 which is being jointly organized by Association of Consulting Civil Engineers, Goa Centre in collaboration </w:t>
            </w:r>
            <w:proofErr w:type="spellStart"/>
            <w:r w:rsidRPr="00A44356">
              <w:rPr>
                <w:rFonts w:ascii="Times New Roman" w:hAnsi="Times New Roman" w:cs="Times New Roman"/>
              </w:rPr>
              <w:t>wi</w:t>
            </w:r>
            <w:proofErr w:type="spellEnd"/>
            <w:r w:rsidRPr="00A44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356">
              <w:rPr>
                <w:rFonts w:ascii="Times New Roman" w:hAnsi="Times New Roman" w:cs="Times New Roman"/>
              </w:rPr>
              <w:t>th</w:t>
            </w:r>
            <w:proofErr w:type="spellEnd"/>
            <w:r w:rsidRPr="00A44356">
              <w:rPr>
                <w:rFonts w:ascii="Times New Roman" w:hAnsi="Times New Roman" w:cs="Times New Roman"/>
              </w:rPr>
              <w:t xml:space="preserve"> The Ramco Cements Limited.</w:t>
            </w:r>
          </w:p>
        </w:tc>
      </w:tr>
      <w:tr w:rsidR="00AA4AEA" w:rsidRPr="003A5DFC" w14:paraId="633D96FC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FC0DF5D" w14:textId="28BE706A" w:rsidR="00AA4AEA" w:rsidRDefault="00AA4AEA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(viii)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545D65E" w14:textId="53B707DF" w:rsidR="00AA4AEA" w:rsidRPr="00A44356" w:rsidRDefault="00AA4AEA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202124"/>
                <w:sz w:val="33"/>
                <w:szCs w:val="33"/>
                <w:shd w:val="clear" w:color="auto" w:fill="FFFFFF"/>
              </w:rPr>
              <w:t> </w:t>
            </w:r>
            <w:r w:rsidRPr="00AA4AEA">
              <w:rPr>
                <w:rFonts w:ascii="Times New Roman" w:hAnsi="Times New Roman" w:cs="Times New Roman"/>
              </w:rPr>
              <w:t>Forensic Investigation of Highway Pavement</w:t>
            </w:r>
            <w:r>
              <w:rPr>
                <w:rFonts w:ascii="Times New Roman" w:hAnsi="Times New Roman" w:cs="Times New Roman"/>
              </w:rPr>
              <w:t xml:space="preserve"> organized by Kerala Highway Research Institute.</w:t>
            </w:r>
          </w:p>
        </w:tc>
      </w:tr>
      <w:tr w:rsidR="002B4398" w:rsidRPr="003A5DFC" w14:paraId="3EB918B4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5D3CCA9" w14:textId="09AC5BF5" w:rsidR="002B4398" w:rsidRDefault="002B4398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(ix)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95F7930" w14:textId="08224D7D" w:rsidR="002B4398" w:rsidRPr="002B4398" w:rsidRDefault="002B4398" w:rsidP="00DA5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4398">
              <w:rPr>
                <w:rFonts w:ascii="Times New Roman" w:hAnsi="Times New Roman" w:cs="Times New Roman"/>
              </w:rPr>
              <w:t>Technical Webinar on “various reinforced soil walls and slope systems</w:t>
            </w:r>
            <w:r>
              <w:rPr>
                <w:rFonts w:ascii="Times New Roman" w:hAnsi="Times New Roman" w:cs="Times New Roman"/>
              </w:rPr>
              <w:t xml:space="preserve"> organized by I</w:t>
            </w:r>
            <w:r w:rsidRPr="002B4398">
              <w:rPr>
                <w:rFonts w:ascii="Times New Roman" w:hAnsi="Times New Roman" w:cs="Times New Roman"/>
              </w:rPr>
              <w:t xml:space="preserve">ndian </w:t>
            </w:r>
            <w:r>
              <w:rPr>
                <w:rFonts w:ascii="Times New Roman" w:hAnsi="Times New Roman" w:cs="Times New Roman"/>
              </w:rPr>
              <w:t>G</w:t>
            </w:r>
            <w:r w:rsidRPr="002B4398">
              <w:rPr>
                <w:rFonts w:ascii="Times New Roman" w:hAnsi="Times New Roman" w:cs="Times New Roman"/>
              </w:rPr>
              <w:t xml:space="preserve">eotechnical </w:t>
            </w:r>
            <w:r>
              <w:rPr>
                <w:rFonts w:ascii="Times New Roman" w:hAnsi="Times New Roman" w:cs="Times New Roman"/>
              </w:rPr>
              <w:t>S</w:t>
            </w:r>
            <w:r w:rsidRPr="002B4398">
              <w:rPr>
                <w:rFonts w:ascii="Times New Roman" w:hAnsi="Times New Roman" w:cs="Times New Roman"/>
              </w:rPr>
              <w:t xml:space="preserve">ociety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2B4398">
              <w:rPr>
                <w:rFonts w:ascii="Times New Roman" w:hAnsi="Times New Roman" w:cs="Times New Roman"/>
              </w:rPr>
              <w:t>ilchar</w:t>
            </w:r>
            <w:proofErr w:type="spellEnd"/>
            <w:r w:rsidR="0018170D">
              <w:rPr>
                <w:rFonts w:ascii="Times New Roman" w:hAnsi="Times New Roman" w:cs="Times New Roman"/>
              </w:rPr>
              <w:t>.</w:t>
            </w:r>
          </w:p>
        </w:tc>
      </w:tr>
      <w:tr w:rsidR="0018170D" w:rsidRPr="003A5DFC" w14:paraId="443FFA60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AB801E3" w14:textId="40D154F4" w:rsidR="0018170D" w:rsidRDefault="0018170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(x)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4C25F72C" w14:textId="77777777"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Multi-</w:t>
            </w:r>
            <w:proofErr w:type="spellStart"/>
            <w:r w:rsidRPr="0018170D">
              <w:rPr>
                <w:rFonts w:ascii="Times New Roman" w:hAnsi="Times New Roman" w:cs="Times New Roman"/>
              </w:rPr>
              <w:t>storey</w:t>
            </w:r>
            <w:proofErr w:type="spellEnd"/>
            <w:r w:rsidRPr="0018170D">
              <w:rPr>
                <w:rFonts w:ascii="Times New Roman" w:hAnsi="Times New Roman" w:cs="Times New Roman"/>
              </w:rPr>
              <w:t xml:space="preserve"> building design using AutoCAD and STADD, organized by</w:t>
            </w:r>
          </w:p>
          <w:p w14:paraId="602D486A" w14:textId="055B99DD" w:rsidR="0018170D" w:rsidRPr="002B4398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VITS, Indore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170D" w:rsidRPr="003A5DFC" w14:paraId="7BBFA924" w14:textId="77777777" w:rsidTr="00F06233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8CE4218" w14:textId="7957FB4A" w:rsidR="0018170D" w:rsidRDefault="0018170D" w:rsidP="00BA0E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(xi)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1FBAC8BF" w14:textId="77777777"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Emerging trends and challenges in civil engineering, organized by JAYPEE</w:t>
            </w:r>
          </w:p>
          <w:p w14:paraId="5BCA522F" w14:textId="5BB3F8D7"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70D">
              <w:rPr>
                <w:rFonts w:ascii="Times New Roman" w:hAnsi="Times New Roman" w:cs="Times New Roman"/>
              </w:rPr>
              <w:t>University of engineering and technology.</w:t>
            </w:r>
          </w:p>
        </w:tc>
      </w:tr>
    </w:tbl>
    <w:p w14:paraId="41307D4C" w14:textId="77777777" w:rsidR="008322FD" w:rsidRPr="003A5DFC" w:rsidRDefault="008322FD" w:rsidP="00BA0EC2">
      <w:pPr>
        <w:spacing w:after="0"/>
        <w:rPr>
          <w:rFonts w:ascii="Times New Roman" w:hAnsi="Times New Roman" w:cs="Times New Roman"/>
        </w:rPr>
      </w:pPr>
    </w:p>
    <w:p w14:paraId="7C43A7B8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6A668729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4A863940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11.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1A4F2C63" w14:textId="77777777" w:rsidR="008322FD" w:rsidRPr="003A5DFC" w:rsidRDefault="008322FD" w:rsidP="008322FD">
            <w:pPr>
              <w:pStyle w:val="TextBody"/>
              <w:spacing w:before="60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>Invited Lectures/Talks Delivered</w:t>
            </w:r>
          </w:p>
        </w:tc>
      </w:tr>
      <w:tr w:rsidR="008322FD" w:rsidRPr="003A5DFC" w14:paraId="166C5379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A5C2EBF" w14:textId="77777777" w:rsidR="008322FD" w:rsidRPr="003A5DFC" w:rsidRDefault="008322FD" w:rsidP="00162EBA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3D7A4315" w14:textId="77777777" w:rsidR="008322FD" w:rsidRPr="003A5DFC" w:rsidRDefault="008322FD" w:rsidP="00162EBA">
            <w:pPr>
              <w:tabs>
                <w:tab w:val="left" w:pos="324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60C1CF" w14:textId="77777777" w:rsidR="008322FD" w:rsidRPr="003A5DFC" w:rsidRDefault="008322FD" w:rsidP="008322FD">
      <w:pPr>
        <w:rPr>
          <w:rFonts w:ascii="Times New Roman" w:hAnsi="Times New Roman" w:cs="Times New Roman"/>
        </w:rPr>
      </w:pPr>
    </w:p>
    <w:tbl>
      <w:tblPr>
        <w:tblW w:w="93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28"/>
        <w:gridCol w:w="8550"/>
      </w:tblGrid>
      <w:tr w:rsidR="008322FD" w:rsidRPr="003A5DFC" w14:paraId="13A7D643" w14:textId="77777777" w:rsidTr="008322FD"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6EF80600" w14:textId="77777777" w:rsidR="008322FD" w:rsidRPr="003A5DFC" w:rsidRDefault="008322FD" w:rsidP="008322FD">
            <w:pPr>
              <w:spacing w:before="60" w:after="12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5DFC">
              <w:rPr>
                <w:rFonts w:ascii="Times New Roman" w:hAnsi="Times New Roman" w:cs="Times New Roman"/>
                <w:b/>
                <w:bCs/>
                <w:color w:val="FFFFFF"/>
              </w:rPr>
              <w:t>12.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7" w:type="dxa"/>
            </w:tcMar>
          </w:tcPr>
          <w:p w14:paraId="3C0B2C1B" w14:textId="77777777" w:rsidR="008322FD" w:rsidRPr="003A5DFC" w:rsidRDefault="008322FD" w:rsidP="008322FD">
            <w:pPr>
              <w:pStyle w:val="TextBody"/>
              <w:spacing w:before="60"/>
              <w:rPr>
                <w:b/>
                <w:bCs/>
                <w:color w:val="FFFFFF"/>
                <w:sz w:val="24"/>
                <w:szCs w:val="24"/>
                <w:u w:val="single"/>
              </w:rPr>
            </w:pPr>
            <w:r w:rsidRPr="003A5DFC">
              <w:rPr>
                <w:b/>
                <w:bCs/>
                <w:color w:val="FFFFFF"/>
                <w:sz w:val="24"/>
                <w:szCs w:val="24"/>
                <w:u w:val="single"/>
              </w:rPr>
              <w:t xml:space="preserve">Any other relevant information  </w:t>
            </w:r>
          </w:p>
        </w:tc>
      </w:tr>
      <w:tr w:rsidR="008322FD" w:rsidRPr="003A5DFC" w14:paraId="2F40B506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8D382A3" w14:textId="77777777" w:rsidR="008322FD" w:rsidRPr="003A5DFC" w:rsidRDefault="008322FD" w:rsidP="001A66F9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 w:rsidRPr="003A5DF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A5DFC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3A5DF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554766D4" w14:textId="65EF6FAE" w:rsidR="008322FD" w:rsidRPr="003A5DFC" w:rsidRDefault="001D0663" w:rsidP="001A66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Indian Road Congress.</w:t>
            </w:r>
          </w:p>
        </w:tc>
      </w:tr>
      <w:tr w:rsidR="001D0663" w:rsidRPr="003A5DFC" w14:paraId="28E2E184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E7627E0" w14:textId="587E9C70" w:rsidR="001D0663" w:rsidRPr="003A5DFC" w:rsidRDefault="001D0663" w:rsidP="001A66F9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(ii)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5E4782C" w14:textId="36DC32A3" w:rsidR="001D0663" w:rsidRDefault="001D0663" w:rsidP="001A66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Having 3 Year of Experience as an Engineer in </w:t>
            </w:r>
            <w:proofErr w:type="spellStart"/>
            <w:r>
              <w:rPr>
                <w:rFonts w:ascii="Times New Roman" w:hAnsi="Times New Roman" w:cs="Times New Roman"/>
              </w:rPr>
              <w:t>Resotech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Consultancy Services Pvt. Ltd.</w:t>
            </w:r>
          </w:p>
        </w:tc>
      </w:tr>
      <w:tr w:rsidR="001D1BB9" w:rsidRPr="003A5DFC" w14:paraId="46C07F6B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2AF48A8F" w14:textId="61802734" w:rsidR="001D1BB9" w:rsidRDefault="001D1BB9" w:rsidP="001A66F9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(iii)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027467D8" w14:textId="3E8310EB" w:rsidR="001D1BB9" w:rsidRDefault="001D1BB9" w:rsidP="001A66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Having 1 year of experience as an </w:t>
            </w:r>
            <w:proofErr w:type="spellStart"/>
            <w:r>
              <w:rPr>
                <w:rFonts w:ascii="Times New Roman" w:hAnsi="Times New Roman" w:cs="Times New Roman"/>
              </w:rPr>
              <w:t>Assitant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Professor in </w:t>
            </w:r>
            <w:proofErr w:type="spellStart"/>
            <w:r>
              <w:rPr>
                <w:rFonts w:ascii="Times New Roman" w:hAnsi="Times New Roman" w:cs="Times New Roman"/>
              </w:rPr>
              <w:t>SGSITS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1BB9" w:rsidRPr="003A5DFC" w14:paraId="1199D23D" w14:textId="77777777" w:rsidTr="008322FD">
        <w:trPr>
          <w:trHeight w:val="199"/>
        </w:trPr>
        <w:tc>
          <w:tcPr>
            <w:tcW w:w="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6D1598FF" w14:textId="3CF3CA62" w:rsidR="001D1BB9" w:rsidRDefault="001D1BB9" w:rsidP="001A66F9">
            <w:pPr>
              <w:spacing w:before="60"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(iv)</w:t>
            </w:r>
          </w:p>
        </w:tc>
        <w:tc>
          <w:tcPr>
            <w:tcW w:w="85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7" w:type="dxa"/>
            </w:tcMar>
          </w:tcPr>
          <w:p w14:paraId="709B51B0" w14:textId="66C4B993" w:rsidR="001D1BB9" w:rsidRDefault="006E6CBF" w:rsidP="001A66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Having 1 year and 7-month experience as a Highway Designer in </w:t>
            </w:r>
            <w:proofErr w:type="spellStart"/>
            <w:r>
              <w:rPr>
                <w:rFonts w:ascii="Times New Roman" w:hAnsi="Times New Roman" w:cs="Times New Roman"/>
              </w:rPr>
              <w:t>L.N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Malviya Infra Projects Pvt. Ltd.</w:t>
            </w:r>
          </w:p>
        </w:tc>
      </w:tr>
    </w:tbl>
    <w:p w14:paraId="606D7122" w14:textId="77777777" w:rsidR="008322FD" w:rsidRPr="003A5DFC" w:rsidRDefault="008322FD" w:rsidP="001A66F9">
      <w:pPr>
        <w:spacing w:after="0"/>
        <w:jc w:val="right"/>
        <w:rPr>
          <w:rFonts w:ascii="Times New Roman" w:hAnsi="Times New Roman" w:cs="Times New Roman"/>
          <w:b/>
        </w:rPr>
      </w:pPr>
    </w:p>
    <w:p w14:paraId="619A09E7" w14:textId="77777777" w:rsidR="008322FD" w:rsidRPr="003A5DFC" w:rsidRDefault="008322FD" w:rsidP="008322FD">
      <w:pPr>
        <w:jc w:val="right"/>
        <w:rPr>
          <w:rFonts w:ascii="Times New Roman" w:hAnsi="Times New Roman" w:cs="Times New Roman"/>
          <w:b/>
        </w:rPr>
      </w:pPr>
    </w:p>
    <w:p w14:paraId="6D7AD9FA" w14:textId="62730133" w:rsidR="008322FD" w:rsidRPr="003A5DFC" w:rsidRDefault="008322FD" w:rsidP="001D0663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1D093DB7" w14:textId="105E677F" w:rsidR="008322FD" w:rsidRDefault="001A66F9" w:rsidP="001D06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D0663">
        <w:rPr>
          <w:rFonts w:ascii="Times New Roman" w:hAnsi="Times New Roman" w:cs="Times New Roman"/>
          <w:b/>
          <w:sz w:val="28"/>
          <w:szCs w:val="28"/>
        </w:rPr>
        <w:t>Mrs. Nikita Verma</w:t>
      </w:r>
    </w:p>
    <w:p w14:paraId="14265DB7" w14:textId="3CC746E3" w:rsidR="001D0663" w:rsidRPr="003A5DFC" w:rsidRDefault="001D0663" w:rsidP="001D06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Assistant Professor CE&amp;AMD SGSITS, Indore</w:t>
      </w:r>
    </w:p>
    <w:p w14:paraId="10B53E5E" w14:textId="77777777" w:rsidR="001D0663" w:rsidRDefault="001D0663" w:rsidP="001A66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14C8E" w14:textId="77777777" w:rsidR="00EE176D" w:rsidRPr="000E3150" w:rsidRDefault="008322FD" w:rsidP="000E315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D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1A66F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sectPr w:rsidR="00EE176D" w:rsidRPr="000E3150" w:rsidSect="001F284F">
      <w:footerReference w:type="default" r:id="rId9"/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0B2F" w14:textId="77777777" w:rsidR="000240F3" w:rsidRDefault="000240F3" w:rsidP="008322FD">
      <w:pPr>
        <w:spacing w:after="0" w:line="240" w:lineRule="auto"/>
      </w:pPr>
      <w:r>
        <w:separator/>
      </w:r>
    </w:p>
  </w:endnote>
  <w:endnote w:type="continuationSeparator" w:id="0">
    <w:p w14:paraId="62AFD726" w14:textId="77777777" w:rsidR="000240F3" w:rsidRDefault="000240F3" w:rsidP="0083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081626"/>
      <w:docPartObj>
        <w:docPartGallery w:val="Page Numbers (Bottom of Page)"/>
        <w:docPartUnique/>
      </w:docPartObj>
    </w:sdtPr>
    <w:sdtContent>
      <w:p w14:paraId="4A503B6C" w14:textId="77777777" w:rsidR="00612E93" w:rsidRDefault="00762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8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04730F" w14:textId="77777777" w:rsidR="00612E93" w:rsidRDefault="0061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4C79" w14:textId="77777777" w:rsidR="000240F3" w:rsidRDefault="000240F3" w:rsidP="008322FD">
      <w:pPr>
        <w:spacing w:after="0" w:line="240" w:lineRule="auto"/>
      </w:pPr>
      <w:r>
        <w:separator/>
      </w:r>
    </w:p>
  </w:footnote>
  <w:footnote w:type="continuationSeparator" w:id="0">
    <w:p w14:paraId="29B7B83F" w14:textId="77777777" w:rsidR="000240F3" w:rsidRDefault="000240F3" w:rsidP="0083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3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</w:abstractNum>
  <w:abstractNum w:abstractNumId="7" w15:restartNumberingAfterBreak="0">
    <w:nsid w:val="00000009"/>
    <w:multiLevelType w:val="singleLevel"/>
    <w:tmpl w:val="00000005"/>
    <w:lvl w:ilvl="0">
      <w:start w:val="1"/>
      <w:numFmt w:val="lowerRoman"/>
      <w:lvlText w:val="(%1)"/>
      <w:lvlJc w:val="left"/>
      <w:pPr>
        <w:ind w:left="630" w:hanging="360"/>
      </w:pPr>
      <w:rPr>
        <w:rFonts w:hint="default"/>
        <w:b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Roman"/>
      <w:lvlText w:val="(%1)"/>
      <w:lvlJc w:val="left"/>
      <w:pPr>
        <w:tabs>
          <w:tab w:val="num" w:pos="-270"/>
        </w:tabs>
        <w:ind w:left="45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33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1A30565"/>
    <w:multiLevelType w:val="multilevel"/>
    <w:tmpl w:val="3EDE3E2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E056B7"/>
    <w:multiLevelType w:val="multilevel"/>
    <w:tmpl w:val="20A4787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B25BC9"/>
    <w:multiLevelType w:val="hybridMultilevel"/>
    <w:tmpl w:val="FD1CA362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331BDA"/>
    <w:multiLevelType w:val="multilevel"/>
    <w:tmpl w:val="4E1A8AF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27317C"/>
    <w:multiLevelType w:val="hybridMultilevel"/>
    <w:tmpl w:val="26D88FF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D06142"/>
    <w:multiLevelType w:val="hybridMultilevel"/>
    <w:tmpl w:val="D9E831F8"/>
    <w:lvl w:ilvl="0" w:tplc="3948D1AE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10F00D5F"/>
    <w:multiLevelType w:val="hybridMultilevel"/>
    <w:tmpl w:val="2A681DC4"/>
    <w:lvl w:ilvl="0" w:tplc="65B6919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5F79B4"/>
    <w:multiLevelType w:val="singleLevel"/>
    <w:tmpl w:val="00000005"/>
    <w:lvl w:ilvl="0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0" w15:restartNumberingAfterBreak="0">
    <w:nsid w:val="151876BA"/>
    <w:multiLevelType w:val="hybridMultilevel"/>
    <w:tmpl w:val="C0727B16"/>
    <w:lvl w:ilvl="0" w:tplc="5E347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6189"/>
    <w:multiLevelType w:val="multilevel"/>
    <w:tmpl w:val="0E7E4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3BC1773"/>
    <w:multiLevelType w:val="hybridMultilevel"/>
    <w:tmpl w:val="95E84A4C"/>
    <w:lvl w:ilvl="0" w:tplc="5CBAC84A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FB7737"/>
    <w:multiLevelType w:val="hybridMultilevel"/>
    <w:tmpl w:val="B89CA9DA"/>
    <w:lvl w:ilvl="0" w:tplc="5CBAC8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906CB"/>
    <w:multiLevelType w:val="hybridMultilevel"/>
    <w:tmpl w:val="7834CB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47265"/>
    <w:multiLevelType w:val="hybridMultilevel"/>
    <w:tmpl w:val="BE8201F2"/>
    <w:lvl w:ilvl="0" w:tplc="2D7085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760E18"/>
    <w:multiLevelType w:val="hybridMultilevel"/>
    <w:tmpl w:val="A8007E3C"/>
    <w:lvl w:ilvl="0" w:tplc="3998C44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A4723C"/>
    <w:multiLevelType w:val="hybridMultilevel"/>
    <w:tmpl w:val="73FE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15673"/>
    <w:multiLevelType w:val="multilevel"/>
    <w:tmpl w:val="9BC8E90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461933"/>
    <w:multiLevelType w:val="hybridMultilevel"/>
    <w:tmpl w:val="DCFAE9D0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1351CE"/>
    <w:multiLevelType w:val="hybridMultilevel"/>
    <w:tmpl w:val="171CFE98"/>
    <w:lvl w:ilvl="0" w:tplc="3948D1AE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E16F2"/>
    <w:multiLevelType w:val="hybridMultilevel"/>
    <w:tmpl w:val="D872433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4D3316"/>
    <w:multiLevelType w:val="hybridMultilevel"/>
    <w:tmpl w:val="7042FBE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BF3BAE"/>
    <w:multiLevelType w:val="hybridMultilevel"/>
    <w:tmpl w:val="827E92C0"/>
    <w:lvl w:ilvl="0" w:tplc="3948D1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F3E89"/>
    <w:multiLevelType w:val="hybridMultilevel"/>
    <w:tmpl w:val="2B20EA02"/>
    <w:lvl w:ilvl="0" w:tplc="DB444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37616C"/>
    <w:multiLevelType w:val="multilevel"/>
    <w:tmpl w:val="950A18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2E2D7D"/>
    <w:multiLevelType w:val="multilevel"/>
    <w:tmpl w:val="86E8FB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C2446A"/>
    <w:multiLevelType w:val="hybridMultilevel"/>
    <w:tmpl w:val="4420FD5C"/>
    <w:lvl w:ilvl="0" w:tplc="45C2AF10">
      <w:start w:val="1"/>
      <w:numFmt w:val="lowerRoman"/>
      <w:lvlText w:val="(%1)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EA231C"/>
    <w:multiLevelType w:val="hybridMultilevel"/>
    <w:tmpl w:val="44328CDE"/>
    <w:lvl w:ilvl="0" w:tplc="00000005">
      <w:start w:val="1"/>
      <w:numFmt w:val="lowerRoman"/>
      <w:lvlText w:val="(%1)"/>
      <w:lvlJc w:val="left"/>
      <w:pPr>
        <w:ind w:left="1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9" w15:restartNumberingAfterBreak="0">
    <w:nsid w:val="475545DF"/>
    <w:multiLevelType w:val="multilevel"/>
    <w:tmpl w:val="6CEC036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637198"/>
    <w:multiLevelType w:val="multilevel"/>
    <w:tmpl w:val="67244E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(%2)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1" w15:restartNumberingAfterBreak="0">
    <w:nsid w:val="4C227F34"/>
    <w:multiLevelType w:val="multilevel"/>
    <w:tmpl w:val="7706C46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AE50A0"/>
    <w:multiLevelType w:val="hybridMultilevel"/>
    <w:tmpl w:val="26D88FF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C6148B"/>
    <w:multiLevelType w:val="hybridMultilevel"/>
    <w:tmpl w:val="B5AAF370"/>
    <w:lvl w:ilvl="0" w:tplc="3948D1AE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62913"/>
    <w:multiLevelType w:val="multilevel"/>
    <w:tmpl w:val="E6CE0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8D705E2"/>
    <w:multiLevelType w:val="hybridMultilevel"/>
    <w:tmpl w:val="F146985A"/>
    <w:lvl w:ilvl="0" w:tplc="430C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6" w15:restartNumberingAfterBreak="0">
    <w:nsid w:val="59D165FF"/>
    <w:multiLevelType w:val="multilevel"/>
    <w:tmpl w:val="56764094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46D93"/>
    <w:multiLevelType w:val="multilevel"/>
    <w:tmpl w:val="EB060DB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B62682"/>
    <w:multiLevelType w:val="multilevel"/>
    <w:tmpl w:val="C1183C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C4B7C9E"/>
    <w:multiLevelType w:val="multilevel"/>
    <w:tmpl w:val="2D6601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333EB6"/>
    <w:multiLevelType w:val="hybridMultilevel"/>
    <w:tmpl w:val="7506EC48"/>
    <w:lvl w:ilvl="0" w:tplc="15F8241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05D1693"/>
    <w:multiLevelType w:val="hybridMultilevel"/>
    <w:tmpl w:val="7042FBE6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D23212"/>
    <w:multiLevelType w:val="multilevel"/>
    <w:tmpl w:val="31C0F08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017B10"/>
    <w:multiLevelType w:val="hybridMultilevel"/>
    <w:tmpl w:val="EF6EF4A6"/>
    <w:lvl w:ilvl="0" w:tplc="5CBAC8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26D6"/>
    <w:multiLevelType w:val="hybridMultilevel"/>
    <w:tmpl w:val="1D3AB562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5B55FA"/>
    <w:multiLevelType w:val="hybridMultilevel"/>
    <w:tmpl w:val="25B030DE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6" w15:restartNumberingAfterBreak="0">
    <w:nsid w:val="6FFE3671"/>
    <w:multiLevelType w:val="hybridMultilevel"/>
    <w:tmpl w:val="9294E4D2"/>
    <w:lvl w:ilvl="0" w:tplc="84567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822ED"/>
    <w:multiLevelType w:val="multilevel"/>
    <w:tmpl w:val="17242C8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BE5C38"/>
    <w:multiLevelType w:val="hybridMultilevel"/>
    <w:tmpl w:val="279E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0D40BB"/>
    <w:multiLevelType w:val="multilevel"/>
    <w:tmpl w:val="00000004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AD640B8"/>
    <w:multiLevelType w:val="hybridMultilevel"/>
    <w:tmpl w:val="461AB416"/>
    <w:lvl w:ilvl="0" w:tplc="BC405D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C5763A2"/>
    <w:multiLevelType w:val="multilevel"/>
    <w:tmpl w:val="1B701A5A"/>
    <w:lvl w:ilvl="0">
      <w:start w:val="1"/>
      <w:numFmt w:val="lowerRoman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2" w15:restartNumberingAfterBreak="0">
    <w:nsid w:val="7D8D5FBB"/>
    <w:multiLevelType w:val="hybridMultilevel"/>
    <w:tmpl w:val="8B0814DC"/>
    <w:lvl w:ilvl="0" w:tplc="5CBAC84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69920">
    <w:abstractNumId w:val="48"/>
  </w:num>
  <w:num w:numId="2" w16cid:durableId="737632954">
    <w:abstractNumId w:val="36"/>
  </w:num>
  <w:num w:numId="3" w16cid:durableId="813184022">
    <w:abstractNumId w:val="35"/>
  </w:num>
  <w:num w:numId="4" w16cid:durableId="632755234">
    <w:abstractNumId w:val="28"/>
  </w:num>
  <w:num w:numId="5" w16cid:durableId="2083216050">
    <w:abstractNumId w:val="12"/>
  </w:num>
  <w:num w:numId="6" w16cid:durableId="1700931782">
    <w:abstractNumId w:val="49"/>
  </w:num>
  <w:num w:numId="7" w16cid:durableId="1695615586">
    <w:abstractNumId w:val="57"/>
  </w:num>
  <w:num w:numId="8" w16cid:durableId="1093668045">
    <w:abstractNumId w:val="46"/>
  </w:num>
  <w:num w:numId="9" w16cid:durableId="447774335">
    <w:abstractNumId w:val="52"/>
  </w:num>
  <w:num w:numId="10" w16cid:durableId="672688526">
    <w:abstractNumId w:val="15"/>
  </w:num>
  <w:num w:numId="11" w16cid:durableId="1602252255">
    <w:abstractNumId w:val="40"/>
  </w:num>
  <w:num w:numId="12" w16cid:durableId="1130634990">
    <w:abstractNumId w:val="47"/>
  </w:num>
  <w:num w:numId="13" w16cid:durableId="337999447">
    <w:abstractNumId w:val="0"/>
  </w:num>
  <w:num w:numId="14" w16cid:durableId="627972653">
    <w:abstractNumId w:val="2"/>
  </w:num>
  <w:num w:numId="15" w16cid:durableId="1616252181">
    <w:abstractNumId w:val="61"/>
  </w:num>
  <w:num w:numId="16" w16cid:durableId="853692324">
    <w:abstractNumId w:val="21"/>
  </w:num>
  <w:num w:numId="17" w16cid:durableId="1469667028">
    <w:abstractNumId w:val="44"/>
  </w:num>
  <w:num w:numId="18" w16cid:durableId="75130547">
    <w:abstractNumId w:val="38"/>
  </w:num>
  <w:num w:numId="19" w16cid:durableId="1093555555">
    <w:abstractNumId w:val="1"/>
  </w:num>
  <w:num w:numId="20" w16cid:durableId="754865228">
    <w:abstractNumId w:val="3"/>
  </w:num>
  <w:num w:numId="21" w16cid:durableId="1352759855">
    <w:abstractNumId w:val="4"/>
  </w:num>
  <w:num w:numId="22" w16cid:durableId="1092900145">
    <w:abstractNumId w:val="5"/>
  </w:num>
  <w:num w:numId="23" w16cid:durableId="489174957">
    <w:abstractNumId w:val="6"/>
  </w:num>
  <w:num w:numId="24" w16cid:durableId="1390957171">
    <w:abstractNumId w:val="7"/>
  </w:num>
  <w:num w:numId="25" w16cid:durableId="85656893">
    <w:abstractNumId w:val="8"/>
  </w:num>
  <w:num w:numId="26" w16cid:durableId="365839954">
    <w:abstractNumId w:val="9"/>
  </w:num>
  <w:num w:numId="27" w16cid:durableId="1512332532">
    <w:abstractNumId w:val="31"/>
  </w:num>
  <w:num w:numId="28" w16cid:durableId="1745713487">
    <w:abstractNumId w:val="54"/>
  </w:num>
  <w:num w:numId="29" w16cid:durableId="634795826">
    <w:abstractNumId w:val="29"/>
  </w:num>
  <w:num w:numId="30" w16cid:durableId="314266125">
    <w:abstractNumId w:val="37"/>
  </w:num>
  <w:num w:numId="31" w16cid:durableId="1026175481">
    <w:abstractNumId w:val="22"/>
  </w:num>
  <w:num w:numId="32" w16cid:durableId="186481394">
    <w:abstractNumId w:val="14"/>
  </w:num>
  <w:num w:numId="33" w16cid:durableId="1730687864">
    <w:abstractNumId w:val="53"/>
  </w:num>
  <w:num w:numId="34" w16cid:durableId="1984430907">
    <w:abstractNumId w:val="32"/>
  </w:num>
  <w:num w:numId="35" w16cid:durableId="989940559">
    <w:abstractNumId w:val="17"/>
  </w:num>
  <w:num w:numId="36" w16cid:durableId="582488913">
    <w:abstractNumId w:val="33"/>
  </w:num>
  <w:num w:numId="37" w16cid:durableId="2019308631">
    <w:abstractNumId w:val="30"/>
  </w:num>
  <w:num w:numId="38" w16cid:durableId="1953394935">
    <w:abstractNumId w:val="13"/>
  </w:num>
  <w:num w:numId="39" w16cid:durableId="454369855">
    <w:abstractNumId w:val="43"/>
  </w:num>
  <w:num w:numId="40" w16cid:durableId="204876667">
    <w:abstractNumId w:val="39"/>
  </w:num>
  <w:num w:numId="41" w16cid:durableId="1390156479">
    <w:abstractNumId w:val="41"/>
  </w:num>
  <w:num w:numId="42" w16cid:durableId="1893156481">
    <w:abstractNumId w:val="18"/>
  </w:num>
  <w:num w:numId="43" w16cid:durableId="129523600">
    <w:abstractNumId w:val="51"/>
  </w:num>
  <w:num w:numId="44" w16cid:durableId="400568574">
    <w:abstractNumId w:val="26"/>
  </w:num>
  <w:num w:numId="45" w16cid:durableId="830607143">
    <w:abstractNumId w:val="16"/>
  </w:num>
  <w:num w:numId="46" w16cid:durableId="1743136036">
    <w:abstractNumId w:val="50"/>
  </w:num>
  <w:num w:numId="47" w16cid:durableId="1380937314">
    <w:abstractNumId w:val="62"/>
  </w:num>
  <w:num w:numId="48" w16cid:durableId="1393502390">
    <w:abstractNumId w:val="42"/>
  </w:num>
  <w:num w:numId="49" w16cid:durableId="1686394663">
    <w:abstractNumId w:val="58"/>
  </w:num>
  <w:num w:numId="50" w16cid:durableId="1998142954">
    <w:abstractNumId w:val="27"/>
  </w:num>
  <w:num w:numId="51" w16cid:durableId="71436989">
    <w:abstractNumId w:val="34"/>
  </w:num>
  <w:num w:numId="52" w16cid:durableId="893468428">
    <w:abstractNumId w:val="45"/>
  </w:num>
  <w:num w:numId="53" w16cid:durableId="953055987">
    <w:abstractNumId w:val="10"/>
  </w:num>
  <w:num w:numId="54" w16cid:durableId="376702666">
    <w:abstractNumId w:val="11"/>
  </w:num>
  <w:num w:numId="55" w16cid:durableId="1396900690">
    <w:abstractNumId w:val="25"/>
  </w:num>
  <w:num w:numId="56" w16cid:durableId="1472599289">
    <w:abstractNumId w:val="55"/>
  </w:num>
  <w:num w:numId="57" w16cid:durableId="798382954">
    <w:abstractNumId w:val="23"/>
  </w:num>
  <w:num w:numId="58" w16cid:durableId="1038552384">
    <w:abstractNumId w:val="60"/>
  </w:num>
  <w:num w:numId="59" w16cid:durableId="1082488338">
    <w:abstractNumId w:val="56"/>
  </w:num>
  <w:num w:numId="60" w16cid:durableId="568274955">
    <w:abstractNumId w:val="20"/>
  </w:num>
  <w:num w:numId="61" w16cid:durableId="47726044">
    <w:abstractNumId w:val="59"/>
  </w:num>
  <w:num w:numId="62" w16cid:durableId="1178540578">
    <w:abstractNumId w:val="19"/>
  </w:num>
  <w:num w:numId="63" w16cid:durableId="860826992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AD"/>
    <w:rsid w:val="000017D4"/>
    <w:rsid w:val="00002110"/>
    <w:rsid w:val="00002123"/>
    <w:rsid w:val="0000293A"/>
    <w:rsid w:val="00002CF9"/>
    <w:rsid w:val="00003386"/>
    <w:rsid w:val="00003DF0"/>
    <w:rsid w:val="000053A3"/>
    <w:rsid w:val="00006487"/>
    <w:rsid w:val="00006652"/>
    <w:rsid w:val="000079F4"/>
    <w:rsid w:val="000100E0"/>
    <w:rsid w:val="000127C8"/>
    <w:rsid w:val="0001525F"/>
    <w:rsid w:val="000152BD"/>
    <w:rsid w:val="00015826"/>
    <w:rsid w:val="000168A1"/>
    <w:rsid w:val="00016C33"/>
    <w:rsid w:val="00016F1E"/>
    <w:rsid w:val="0001773D"/>
    <w:rsid w:val="00017D23"/>
    <w:rsid w:val="00020FB0"/>
    <w:rsid w:val="000240F3"/>
    <w:rsid w:val="0002556C"/>
    <w:rsid w:val="00027F5A"/>
    <w:rsid w:val="000301FF"/>
    <w:rsid w:val="00030A38"/>
    <w:rsid w:val="00032AA4"/>
    <w:rsid w:val="00032B14"/>
    <w:rsid w:val="00033055"/>
    <w:rsid w:val="00033B2C"/>
    <w:rsid w:val="000344ED"/>
    <w:rsid w:val="000352DB"/>
    <w:rsid w:val="00035DB3"/>
    <w:rsid w:val="00036D6D"/>
    <w:rsid w:val="00050133"/>
    <w:rsid w:val="00053743"/>
    <w:rsid w:val="0005379C"/>
    <w:rsid w:val="00056074"/>
    <w:rsid w:val="00057CF1"/>
    <w:rsid w:val="00060722"/>
    <w:rsid w:val="0006190C"/>
    <w:rsid w:val="00066D18"/>
    <w:rsid w:val="00070B07"/>
    <w:rsid w:val="00071F2B"/>
    <w:rsid w:val="00072030"/>
    <w:rsid w:val="000729DB"/>
    <w:rsid w:val="00076CDF"/>
    <w:rsid w:val="00080AAF"/>
    <w:rsid w:val="0008246A"/>
    <w:rsid w:val="00090D8D"/>
    <w:rsid w:val="00090E30"/>
    <w:rsid w:val="000918F5"/>
    <w:rsid w:val="00094AED"/>
    <w:rsid w:val="00094B90"/>
    <w:rsid w:val="00094F0E"/>
    <w:rsid w:val="00095A32"/>
    <w:rsid w:val="00096A09"/>
    <w:rsid w:val="000972E1"/>
    <w:rsid w:val="000A05BF"/>
    <w:rsid w:val="000A0993"/>
    <w:rsid w:val="000A17B0"/>
    <w:rsid w:val="000A180B"/>
    <w:rsid w:val="000A39F2"/>
    <w:rsid w:val="000A48E2"/>
    <w:rsid w:val="000A69A8"/>
    <w:rsid w:val="000B0820"/>
    <w:rsid w:val="000B0B2E"/>
    <w:rsid w:val="000B3144"/>
    <w:rsid w:val="000B39A8"/>
    <w:rsid w:val="000B3E40"/>
    <w:rsid w:val="000B3E7F"/>
    <w:rsid w:val="000B402E"/>
    <w:rsid w:val="000B4791"/>
    <w:rsid w:val="000B4E0D"/>
    <w:rsid w:val="000B540A"/>
    <w:rsid w:val="000B59C0"/>
    <w:rsid w:val="000B655F"/>
    <w:rsid w:val="000B7CA7"/>
    <w:rsid w:val="000C2930"/>
    <w:rsid w:val="000C4EAE"/>
    <w:rsid w:val="000C62D3"/>
    <w:rsid w:val="000D096D"/>
    <w:rsid w:val="000D2756"/>
    <w:rsid w:val="000D281E"/>
    <w:rsid w:val="000E0BA2"/>
    <w:rsid w:val="000E0C00"/>
    <w:rsid w:val="000E3150"/>
    <w:rsid w:val="000E4786"/>
    <w:rsid w:val="000E4DA6"/>
    <w:rsid w:val="000E6BE5"/>
    <w:rsid w:val="000F2884"/>
    <w:rsid w:val="000F5037"/>
    <w:rsid w:val="000F50F7"/>
    <w:rsid w:val="000F5E14"/>
    <w:rsid w:val="000F68D3"/>
    <w:rsid w:val="000F7BE6"/>
    <w:rsid w:val="00101200"/>
    <w:rsid w:val="00101514"/>
    <w:rsid w:val="00105A36"/>
    <w:rsid w:val="001073AD"/>
    <w:rsid w:val="001079E6"/>
    <w:rsid w:val="00111E89"/>
    <w:rsid w:val="00111F63"/>
    <w:rsid w:val="00112EE3"/>
    <w:rsid w:val="0011366F"/>
    <w:rsid w:val="00113B90"/>
    <w:rsid w:val="00113F0C"/>
    <w:rsid w:val="001155FC"/>
    <w:rsid w:val="0012238F"/>
    <w:rsid w:val="00123094"/>
    <w:rsid w:val="001246E1"/>
    <w:rsid w:val="00125AEA"/>
    <w:rsid w:val="0012657C"/>
    <w:rsid w:val="00126D6C"/>
    <w:rsid w:val="00130E63"/>
    <w:rsid w:val="0013360D"/>
    <w:rsid w:val="00134128"/>
    <w:rsid w:val="00135DC7"/>
    <w:rsid w:val="00136118"/>
    <w:rsid w:val="00136699"/>
    <w:rsid w:val="00136F8C"/>
    <w:rsid w:val="00137D1D"/>
    <w:rsid w:val="00140838"/>
    <w:rsid w:val="00140F1E"/>
    <w:rsid w:val="0014201D"/>
    <w:rsid w:val="001426F1"/>
    <w:rsid w:val="001438ED"/>
    <w:rsid w:val="0014486B"/>
    <w:rsid w:val="00147605"/>
    <w:rsid w:val="00147BAB"/>
    <w:rsid w:val="00150C9E"/>
    <w:rsid w:val="001516D0"/>
    <w:rsid w:val="00156BB6"/>
    <w:rsid w:val="0016021A"/>
    <w:rsid w:val="00161B61"/>
    <w:rsid w:val="0016202D"/>
    <w:rsid w:val="00162EBA"/>
    <w:rsid w:val="00163176"/>
    <w:rsid w:val="001637DF"/>
    <w:rsid w:val="00164196"/>
    <w:rsid w:val="0016569C"/>
    <w:rsid w:val="001658A7"/>
    <w:rsid w:val="00166A3B"/>
    <w:rsid w:val="00173BC9"/>
    <w:rsid w:val="00173C5B"/>
    <w:rsid w:val="0017650D"/>
    <w:rsid w:val="00181661"/>
    <w:rsid w:val="0018170D"/>
    <w:rsid w:val="00182B56"/>
    <w:rsid w:val="0018385C"/>
    <w:rsid w:val="001854C8"/>
    <w:rsid w:val="001854EE"/>
    <w:rsid w:val="0018573D"/>
    <w:rsid w:val="0018583C"/>
    <w:rsid w:val="00187FD4"/>
    <w:rsid w:val="0019267A"/>
    <w:rsid w:val="001926CA"/>
    <w:rsid w:val="00195F99"/>
    <w:rsid w:val="001A1623"/>
    <w:rsid w:val="001A21B8"/>
    <w:rsid w:val="001A66F9"/>
    <w:rsid w:val="001A6B4F"/>
    <w:rsid w:val="001B00DA"/>
    <w:rsid w:val="001B0681"/>
    <w:rsid w:val="001B420C"/>
    <w:rsid w:val="001C19CF"/>
    <w:rsid w:val="001C1F8F"/>
    <w:rsid w:val="001C254B"/>
    <w:rsid w:val="001C3924"/>
    <w:rsid w:val="001C449F"/>
    <w:rsid w:val="001C483E"/>
    <w:rsid w:val="001C4E9F"/>
    <w:rsid w:val="001C5E6B"/>
    <w:rsid w:val="001C6057"/>
    <w:rsid w:val="001D0663"/>
    <w:rsid w:val="001D0CF6"/>
    <w:rsid w:val="001D1BB9"/>
    <w:rsid w:val="001D2F30"/>
    <w:rsid w:val="001D4C86"/>
    <w:rsid w:val="001D564B"/>
    <w:rsid w:val="001D57E0"/>
    <w:rsid w:val="001D67F8"/>
    <w:rsid w:val="001D7AEB"/>
    <w:rsid w:val="001E32A6"/>
    <w:rsid w:val="001E3505"/>
    <w:rsid w:val="001E404E"/>
    <w:rsid w:val="001E4735"/>
    <w:rsid w:val="001E5409"/>
    <w:rsid w:val="001E690E"/>
    <w:rsid w:val="001E7652"/>
    <w:rsid w:val="001E77F5"/>
    <w:rsid w:val="001E7B70"/>
    <w:rsid w:val="001F2620"/>
    <w:rsid w:val="001F284F"/>
    <w:rsid w:val="001F4708"/>
    <w:rsid w:val="001F5DA8"/>
    <w:rsid w:val="001F5DB9"/>
    <w:rsid w:val="001F7B3B"/>
    <w:rsid w:val="001F7D02"/>
    <w:rsid w:val="0020019B"/>
    <w:rsid w:val="00200748"/>
    <w:rsid w:val="00200D0F"/>
    <w:rsid w:val="00202077"/>
    <w:rsid w:val="00211B9F"/>
    <w:rsid w:val="002125EA"/>
    <w:rsid w:val="002153B7"/>
    <w:rsid w:val="00215DF6"/>
    <w:rsid w:val="0022008E"/>
    <w:rsid w:val="002214CC"/>
    <w:rsid w:val="00222A5F"/>
    <w:rsid w:val="00223E1B"/>
    <w:rsid w:val="002259C3"/>
    <w:rsid w:val="00227B67"/>
    <w:rsid w:val="002315E8"/>
    <w:rsid w:val="00234425"/>
    <w:rsid w:val="002361DB"/>
    <w:rsid w:val="00236705"/>
    <w:rsid w:val="00240284"/>
    <w:rsid w:val="00240A1B"/>
    <w:rsid w:val="0024167B"/>
    <w:rsid w:val="00242C80"/>
    <w:rsid w:val="00242D58"/>
    <w:rsid w:val="0024445D"/>
    <w:rsid w:val="00245702"/>
    <w:rsid w:val="00245FFC"/>
    <w:rsid w:val="002460C6"/>
    <w:rsid w:val="00250471"/>
    <w:rsid w:val="00250D82"/>
    <w:rsid w:val="00253B1D"/>
    <w:rsid w:val="00253F98"/>
    <w:rsid w:val="00256271"/>
    <w:rsid w:val="00257E76"/>
    <w:rsid w:val="00260663"/>
    <w:rsid w:val="0026259E"/>
    <w:rsid w:val="00263297"/>
    <w:rsid w:val="002637F1"/>
    <w:rsid w:val="00265057"/>
    <w:rsid w:val="00266161"/>
    <w:rsid w:val="00266493"/>
    <w:rsid w:val="002665A4"/>
    <w:rsid w:val="00267B7B"/>
    <w:rsid w:val="002713F5"/>
    <w:rsid w:val="00272B74"/>
    <w:rsid w:val="00272EC5"/>
    <w:rsid w:val="0027528E"/>
    <w:rsid w:val="00275E90"/>
    <w:rsid w:val="002801F3"/>
    <w:rsid w:val="0028028F"/>
    <w:rsid w:val="002803CF"/>
    <w:rsid w:val="00281D19"/>
    <w:rsid w:val="00281ED8"/>
    <w:rsid w:val="00284AF8"/>
    <w:rsid w:val="00287215"/>
    <w:rsid w:val="00290A8D"/>
    <w:rsid w:val="00291085"/>
    <w:rsid w:val="002911CE"/>
    <w:rsid w:val="00291EE8"/>
    <w:rsid w:val="002936F2"/>
    <w:rsid w:val="0029520F"/>
    <w:rsid w:val="002954AE"/>
    <w:rsid w:val="00296582"/>
    <w:rsid w:val="0029680D"/>
    <w:rsid w:val="002A01F1"/>
    <w:rsid w:val="002A3919"/>
    <w:rsid w:val="002A650F"/>
    <w:rsid w:val="002B014E"/>
    <w:rsid w:val="002B10F3"/>
    <w:rsid w:val="002B13E3"/>
    <w:rsid w:val="002B19A8"/>
    <w:rsid w:val="002B39B6"/>
    <w:rsid w:val="002B3AED"/>
    <w:rsid w:val="002B4398"/>
    <w:rsid w:val="002C0ABE"/>
    <w:rsid w:val="002C0D48"/>
    <w:rsid w:val="002C108A"/>
    <w:rsid w:val="002C29C8"/>
    <w:rsid w:val="002C34C0"/>
    <w:rsid w:val="002C4A04"/>
    <w:rsid w:val="002C549D"/>
    <w:rsid w:val="002C6F80"/>
    <w:rsid w:val="002C7CFE"/>
    <w:rsid w:val="002D063C"/>
    <w:rsid w:val="002D50AD"/>
    <w:rsid w:val="002D5970"/>
    <w:rsid w:val="002D6040"/>
    <w:rsid w:val="002D6594"/>
    <w:rsid w:val="002D68D9"/>
    <w:rsid w:val="002D7012"/>
    <w:rsid w:val="002D750F"/>
    <w:rsid w:val="002E09B6"/>
    <w:rsid w:val="002E0B63"/>
    <w:rsid w:val="002E3F99"/>
    <w:rsid w:val="002E4D27"/>
    <w:rsid w:val="002E50E6"/>
    <w:rsid w:val="002E5F49"/>
    <w:rsid w:val="002E65E5"/>
    <w:rsid w:val="002F219D"/>
    <w:rsid w:val="002F255B"/>
    <w:rsid w:val="002F4752"/>
    <w:rsid w:val="002F5D37"/>
    <w:rsid w:val="002F7B1B"/>
    <w:rsid w:val="0030066B"/>
    <w:rsid w:val="00301171"/>
    <w:rsid w:val="0030205B"/>
    <w:rsid w:val="0030267A"/>
    <w:rsid w:val="003037D2"/>
    <w:rsid w:val="003042A1"/>
    <w:rsid w:val="003052C1"/>
    <w:rsid w:val="003064B9"/>
    <w:rsid w:val="00312631"/>
    <w:rsid w:val="0031303A"/>
    <w:rsid w:val="00314219"/>
    <w:rsid w:val="003142B2"/>
    <w:rsid w:val="00314FBA"/>
    <w:rsid w:val="00316776"/>
    <w:rsid w:val="003176FC"/>
    <w:rsid w:val="00320800"/>
    <w:rsid w:val="00320E2D"/>
    <w:rsid w:val="00320FF6"/>
    <w:rsid w:val="00321772"/>
    <w:rsid w:val="0032345A"/>
    <w:rsid w:val="00325278"/>
    <w:rsid w:val="003259B6"/>
    <w:rsid w:val="00325DDE"/>
    <w:rsid w:val="00327232"/>
    <w:rsid w:val="00330D30"/>
    <w:rsid w:val="00337DD1"/>
    <w:rsid w:val="00343A9F"/>
    <w:rsid w:val="00347EE5"/>
    <w:rsid w:val="0035108D"/>
    <w:rsid w:val="00351A2F"/>
    <w:rsid w:val="003560F7"/>
    <w:rsid w:val="00360D5F"/>
    <w:rsid w:val="00361934"/>
    <w:rsid w:val="00361CF9"/>
    <w:rsid w:val="00362C81"/>
    <w:rsid w:val="00367730"/>
    <w:rsid w:val="0037271D"/>
    <w:rsid w:val="003740A4"/>
    <w:rsid w:val="00375492"/>
    <w:rsid w:val="003755FA"/>
    <w:rsid w:val="00376A6F"/>
    <w:rsid w:val="00377A42"/>
    <w:rsid w:val="00381113"/>
    <w:rsid w:val="00383C82"/>
    <w:rsid w:val="003858DD"/>
    <w:rsid w:val="00385B3C"/>
    <w:rsid w:val="00385D48"/>
    <w:rsid w:val="0038607C"/>
    <w:rsid w:val="00386E53"/>
    <w:rsid w:val="00391404"/>
    <w:rsid w:val="00392DD5"/>
    <w:rsid w:val="003962CA"/>
    <w:rsid w:val="00396F0B"/>
    <w:rsid w:val="003A0105"/>
    <w:rsid w:val="003A1273"/>
    <w:rsid w:val="003A32C3"/>
    <w:rsid w:val="003A423B"/>
    <w:rsid w:val="003A4CB9"/>
    <w:rsid w:val="003A5CAB"/>
    <w:rsid w:val="003A5DFC"/>
    <w:rsid w:val="003B07CC"/>
    <w:rsid w:val="003B4971"/>
    <w:rsid w:val="003B65CF"/>
    <w:rsid w:val="003C2E71"/>
    <w:rsid w:val="003D1BCF"/>
    <w:rsid w:val="003D2B57"/>
    <w:rsid w:val="003D330F"/>
    <w:rsid w:val="003D3D15"/>
    <w:rsid w:val="003D5B8B"/>
    <w:rsid w:val="003D763C"/>
    <w:rsid w:val="003D7F5C"/>
    <w:rsid w:val="003E048A"/>
    <w:rsid w:val="003E1E50"/>
    <w:rsid w:val="003E24B8"/>
    <w:rsid w:val="003E46C7"/>
    <w:rsid w:val="003E6CE6"/>
    <w:rsid w:val="003E7E75"/>
    <w:rsid w:val="003F1907"/>
    <w:rsid w:val="003F1E59"/>
    <w:rsid w:val="003F20DA"/>
    <w:rsid w:val="003F459A"/>
    <w:rsid w:val="003F55FD"/>
    <w:rsid w:val="003F62B6"/>
    <w:rsid w:val="00400C24"/>
    <w:rsid w:val="00402724"/>
    <w:rsid w:val="00402B4C"/>
    <w:rsid w:val="00404D1F"/>
    <w:rsid w:val="00405330"/>
    <w:rsid w:val="00405653"/>
    <w:rsid w:val="00410A52"/>
    <w:rsid w:val="00410B54"/>
    <w:rsid w:val="00411AC7"/>
    <w:rsid w:val="00411C6D"/>
    <w:rsid w:val="00414FAB"/>
    <w:rsid w:val="0042174E"/>
    <w:rsid w:val="00421C7A"/>
    <w:rsid w:val="0042490C"/>
    <w:rsid w:val="00425755"/>
    <w:rsid w:val="00435FE6"/>
    <w:rsid w:val="0043686C"/>
    <w:rsid w:val="004377B2"/>
    <w:rsid w:val="00440659"/>
    <w:rsid w:val="004429EC"/>
    <w:rsid w:val="004453C9"/>
    <w:rsid w:val="00445540"/>
    <w:rsid w:val="00445C76"/>
    <w:rsid w:val="004502C0"/>
    <w:rsid w:val="004511D7"/>
    <w:rsid w:val="0045156B"/>
    <w:rsid w:val="00453195"/>
    <w:rsid w:val="004536BB"/>
    <w:rsid w:val="0045437B"/>
    <w:rsid w:val="00454385"/>
    <w:rsid w:val="004556D2"/>
    <w:rsid w:val="004568E6"/>
    <w:rsid w:val="004603BC"/>
    <w:rsid w:val="0046547F"/>
    <w:rsid w:val="004662E9"/>
    <w:rsid w:val="00466639"/>
    <w:rsid w:val="00473EAF"/>
    <w:rsid w:val="00476AAD"/>
    <w:rsid w:val="004776A1"/>
    <w:rsid w:val="0048056D"/>
    <w:rsid w:val="00480FB6"/>
    <w:rsid w:val="0048126D"/>
    <w:rsid w:val="00484CE6"/>
    <w:rsid w:val="00485715"/>
    <w:rsid w:val="00485B4B"/>
    <w:rsid w:val="00485E71"/>
    <w:rsid w:val="00486EFB"/>
    <w:rsid w:val="00487334"/>
    <w:rsid w:val="004910A1"/>
    <w:rsid w:val="00493AF4"/>
    <w:rsid w:val="004964A6"/>
    <w:rsid w:val="0049673B"/>
    <w:rsid w:val="00497722"/>
    <w:rsid w:val="004A0BE4"/>
    <w:rsid w:val="004A116A"/>
    <w:rsid w:val="004A238B"/>
    <w:rsid w:val="004A38EF"/>
    <w:rsid w:val="004A3BF6"/>
    <w:rsid w:val="004A3C27"/>
    <w:rsid w:val="004A58BD"/>
    <w:rsid w:val="004A708D"/>
    <w:rsid w:val="004A78BE"/>
    <w:rsid w:val="004B03D2"/>
    <w:rsid w:val="004B0624"/>
    <w:rsid w:val="004B1B3C"/>
    <w:rsid w:val="004B21D9"/>
    <w:rsid w:val="004B25D9"/>
    <w:rsid w:val="004B4213"/>
    <w:rsid w:val="004B46F3"/>
    <w:rsid w:val="004B65C2"/>
    <w:rsid w:val="004B6DD2"/>
    <w:rsid w:val="004B70BB"/>
    <w:rsid w:val="004B71DC"/>
    <w:rsid w:val="004C0474"/>
    <w:rsid w:val="004C0522"/>
    <w:rsid w:val="004C22C8"/>
    <w:rsid w:val="004C2A94"/>
    <w:rsid w:val="004C35B1"/>
    <w:rsid w:val="004C68A2"/>
    <w:rsid w:val="004C7D84"/>
    <w:rsid w:val="004D1025"/>
    <w:rsid w:val="004D1644"/>
    <w:rsid w:val="004D392A"/>
    <w:rsid w:val="004D59E4"/>
    <w:rsid w:val="004E09AF"/>
    <w:rsid w:val="004E0AB5"/>
    <w:rsid w:val="004E1B40"/>
    <w:rsid w:val="004E48D0"/>
    <w:rsid w:val="004E4C01"/>
    <w:rsid w:val="004F2D14"/>
    <w:rsid w:val="004F33B4"/>
    <w:rsid w:val="004F3D15"/>
    <w:rsid w:val="004F580A"/>
    <w:rsid w:val="004F6203"/>
    <w:rsid w:val="004F714E"/>
    <w:rsid w:val="004F72F4"/>
    <w:rsid w:val="005018CF"/>
    <w:rsid w:val="00501C6A"/>
    <w:rsid w:val="00502C61"/>
    <w:rsid w:val="00503DE3"/>
    <w:rsid w:val="005045B0"/>
    <w:rsid w:val="00511EEC"/>
    <w:rsid w:val="0051214F"/>
    <w:rsid w:val="00514C01"/>
    <w:rsid w:val="00517DFC"/>
    <w:rsid w:val="00522B0F"/>
    <w:rsid w:val="00523FBF"/>
    <w:rsid w:val="005243BC"/>
    <w:rsid w:val="00525668"/>
    <w:rsid w:val="0052623F"/>
    <w:rsid w:val="005266A2"/>
    <w:rsid w:val="00526712"/>
    <w:rsid w:val="0052691C"/>
    <w:rsid w:val="005337E0"/>
    <w:rsid w:val="00537371"/>
    <w:rsid w:val="00540386"/>
    <w:rsid w:val="005416CD"/>
    <w:rsid w:val="005433D4"/>
    <w:rsid w:val="00545E5E"/>
    <w:rsid w:val="005467F8"/>
    <w:rsid w:val="00547FAC"/>
    <w:rsid w:val="00550CBC"/>
    <w:rsid w:val="0055102D"/>
    <w:rsid w:val="00551325"/>
    <w:rsid w:val="0055269D"/>
    <w:rsid w:val="00552931"/>
    <w:rsid w:val="005543E8"/>
    <w:rsid w:val="005547CC"/>
    <w:rsid w:val="00556FDB"/>
    <w:rsid w:val="005606E3"/>
    <w:rsid w:val="00560ED7"/>
    <w:rsid w:val="00565371"/>
    <w:rsid w:val="00567112"/>
    <w:rsid w:val="00571EF4"/>
    <w:rsid w:val="00575C02"/>
    <w:rsid w:val="00575DAE"/>
    <w:rsid w:val="00580656"/>
    <w:rsid w:val="005843B7"/>
    <w:rsid w:val="005858F8"/>
    <w:rsid w:val="005866A6"/>
    <w:rsid w:val="0058724C"/>
    <w:rsid w:val="00590990"/>
    <w:rsid w:val="005928E8"/>
    <w:rsid w:val="0059394D"/>
    <w:rsid w:val="0059435A"/>
    <w:rsid w:val="00594B8A"/>
    <w:rsid w:val="00595077"/>
    <w:rsid w:val="00596816"/>
    <w:rsid w:val="00596C16"/>
    <w:rsid w:val="0059732D"/>
    <w:rsid w:val="005A0587"/>
    <w:rsid w:val="005A2278"/>
    <w:rsid w:val="005A3039"/>
    <w:rsid w:val="005A597C"/>
    <w:rsid w:val="005A6A50"/>
    <w:rsid w:val="005A7FB2"/>
    <w:rsid w:val="005B0EFA"/>
    <w:rsid w:val="005B6822"/>
    <w:rsid w:val="005B7336"/>
    <w:rsid w:val="005B7356"/>
    <w:rsid w:val="005C06A0"/>
    <w:rsid w:val="005C0EBA"/>
    <w:rsid w:val="005C12D4"/>
    <w:rsid w:val="005C2C30"/>
    <w:rsid w:val="005C3620"/>
    <w:rsid w:val="005C64C0"/>
    <w:rsid w:val="005C64C5"/>
    <w:rsid w:val="005C67B8"/>
    <w:rsid w:val="005C75A7"/>
    <w:rsid w:val="005C7723"/>
    <w:rsid w:val="005D0C8C"/>
    <w:rsid w:val="005D30E1"/>
    <w:rsid w:val="005D3E7B"/>
    <w:rsid w:val="005E01B4"/>
    <w:rsid w:val="005E0BCE"/>
    <w:rsid w:val="005E1890"/>
    <w:rsid w:val="005E1A02"/>
    <w:rsid w:val="005E2DE8"/>
    <w:rsid w:val="005E3926"/>
    <w:rsid w:val="005E485D"/>
    <w:rsid w:val="005E489E"/>
    <w:rsid w:val="005E7500"/>
    <w:rsid w:val="005E7A2B"/>
    <w:rsid w:val="005F0530"/>
    <w:rsid w:val="005F13E3"/>
    <w:rsid w:val="005F1A94"/>
    <w:rsid w:val="005F2004"/>
    <w:rsid w:val="005F31BC"/>
    <w:rsid w:val="005F5390"/>
    <w:rsid w:val="005F6BEA"/>
    <w:rsid w:val="005F70E9"/>
    <w:rsid w:val="005F7A39"/>
    <w:rsid w:val="00601314"/>
    <w:rsid w:val="006032AB"/>
    <w:rsid w:val="0060463F"/>
    <w:rsid w:val="00605144"/>
    <w:rsid w:val="00605A19"/>
    <w:rsid w:val="00605F9E"/>
    <w:rsid w:val="006064EC"/>
    <w:rsid w:val="0060748E"/>
    <w:rsid w:val="00607A52"/>
    <w:rsid w:val="006100DC"/>
    <w:rsid w:val="006103DE"/>
    <w:rsid w:val="00610813"/>
    <w:rsid w:val="0061127E"/>
    <w:rsid w:val="006125E2"/>
    <w:rsid w:val="00612E93"/>
    <w:rsid w:val="00616812"/>
    <w:rsid w:val="00625351"/>
    <w:rsid w:val="00626499"/>
    <w:rsid w:val="00626DA2"/>
    <w:rsid w:val="00627CE8"/>
    <w:rsid w:val="0063715D"/>
    <w:rsid w:val="006421F0"/>
    <w:rsid w:val="006425B1"/>
    <w:rsid w:val="006430FE"/>
    <w:rsid w:val="00643CB8"/>
    <w:rsid w:val="00644CD4"/>
    <w:rsid w:val="0065436E"/>
    <w:rsid w:val="00657715"/>
    <w:rsid w:val="00662E80"/>
    <w:rsid w:val="00665D32"/>
    <w:rsid w:val="0066617F"/>
    <w:rsid w:val="00666411"/>
    <w:rsid w:val="006703B3"/>
    <w:rsid w:val="00674285"/>
    <w:rsid w:val="00674EB3"/>
    <w:rsid w:val="006765A5"/>
    <w:rsid w:val="00676BAC"/>
    <w:rsid w:val="0067797A"/>
    <w:rsid w:val="00683D29"/>
    <w:rsid w:val="0068545E"/>
    <w:rsid w:val="006854A7"/>
    <w:rsid w:val="00686257"/>
    <w:rsid w:val="006867CA"/>
    <w:rsid w:val="006874F9"/>
    <w:rsid w:val="00691494"/>
    <w:rsid w:val="00694CDC"/>
    <w:rsid w:val="00695AEF"/>
    <w:rsid w:val="00697C05"/>
    <w:rsid w:val="006A4805"/>
    <w:rsid w:val="006A4EE5"/>
    <w:rsid w:val="006B0177"/>
    <w:rsid w:val="006B0892"/>
    <w:rsid w:val="006B0ECE"/>
    <w:rsid w:val="006B22D6"/>
    <w:rsid w:val="006B292F"/>
    <w:rsid w:val="006B2C32"/>
    <w:rsid w:val="006B3978"/>
    <w:rsid w:val="006B40B7"/>
    <w:rsid w:val="006B4387"/>
    <w:rsid w:val="006B45AC"/>
    <w:rsid w:val="006B6779"/>
    <w:rsid w:val="006B797F"/>
    <w:rsid w:val="006C12BE"/>
    <w:rsid w:val="006C1AAA"/>
    <w:rsid w:val="006C1F4F"/>
    <w:rsid w:val="006C6D45"/>
    <w:rsid w:val="006C6E03"/>
    <w:rsid w:val="006C7789"/>
    <w:rsid w:val="006D06DE"/>
    <w:rsid w:val="006D076C"/>
    <w:rsid w:val="006D09E4"/>
    <w:rsid w:val="006D1300"/>
    <w:rsid w:val="006D19B1"/>
    <w:rsid w:val="006D3C58"/>
    <w:rsid w:val="006D4947"/>
    <w:rsid w:val="006D6B01"/>
    <w:rsid w:val="006D7892"/>
    <w:rsid w:val="006E2B5E"/>
    <w:rsid w:val="006E2EE3"/>
    <w:rsid w:val="006E42F3"/>
    <w:rsid w:val="006E63CA"/>
    <w:rsid w:val="006E6CBF"/>
    <w:rsid w:val="006E6D4D"/>
    <w:rsid w:val="006F01E7"/>
    <w:rsid w:val="006F09DE"/>
    <w:rsid w:val="006F1F14"/>
    <w:rsid w:val="006F26F4"/>
    <w:rsid w:val="006F2D6D"/>
    <w:rsid w:val="006F3307"/>
    <w:rsid w:val="006F7F93"/>
    <w:rsid w:val="007013A7"/>
    <w:rsid w:val="00706FF7"/>
    <w:rsid w:val="0070741E"/>
    <w:rsid w:val="007100DF"/>
    <w:rsid w:val="00710E67"/>
    <w:rsid w:val="00712F33"/>
    <w:rsid w:val="007148C0"/>
    <w:rsid w:val="007166E4"/>
    <w:rsid w:val="00724105"/>
    <w:rsid w:val="00725071"/>
    <w:rsid w:val="00727293"/>
    <w:rsid w:val="00730520"/>
    <w:rsid w:val="007331B5"/>
    <w:rsid w:val="0073331E"/>
    <w:rsid w:val="0073402C"/>
    <w:rsid w:val="007342A9"/>
    <w:rsid w:val="0073533F"/>
    <w:rsid w:val="0073554F"/>
    <w:rsid w:val="00736584"/>
    <w:rsid w:val="00736F2E"/>
    <w:rsid w:val="00737915"/>
    <w:rsid w:val="00737E9E"/>
    <w:rsid w:val="00740E74"/>
    <w:rsid w:val="007410EE"/>
    <w:rsid w:val="00741A1A"/>
    <w:rsid w:val="00741AA6"/>
    <w:rsid w:val="00742018"/>
    <w:rsid w:val="00742C57"/>
    <w:rsid w:val="00745353"/>
    <w:rsid w:val="00746A2A"/>
    <w:rsid w:val="00746CBA"/>
    <w:rsid w:val="00753988"/>
    <w:rsid w:val="00754C75"/>
    <w:rsid w:val="00754E04"/>
    <w:rsid w:val="00756D86"/>
    <w:rsid w:val="007579D7"/>
    <w:rsid w:val="007625F8"/>
    <w:rsid w:val="007629A2"/>
    <w:rsid w:val="00762BAC"/>
    <w:rsid w:val="0076449E"/>
    <w:rsid w:val="007653D9"/>
    <w:rsid w:val="007656A8"/>
    <w:rsid w:val="00767321"/>
    <w:rsid w:val="00770370"/>
    <w:rsid w:val="00774A31"/>
    <w:rsid w:val="00775797"/>
    <w:rsid w:val="00776E0F"/>
    <w:rsid w:val="007800F1"/>
    <w:rsid w:val="007812B9"/>
    <w:rsid w:val="00784D6D"/>
    <w:rsid w:val="00785F57"/>
    <w:rsid w:val="00786B09"/>
    <w:rsid w:val="00787585"/>
    <w:rsid w:val="007877ED"/>
    <w:rsid w:val="007914F5"/>
    <w:rsid w:val="00791BAD"/>
    <w:rsid w:val="007944C8"/>
    <w:rsid w:val="007948B4"/>
    <w:rsid w:val="007A1D3C"/>
    <w:rsid w:val="007A2C3D"/>
    <w:rsid w:val="007A4431"/>
    <w:rsid w:val="007A596E"/>
    <w:rsid w:val="007B0A63"/>
    <w:rsid w:val="007B2242"/>
    <w:rsid w:val="007B39DE"/>
    <w:rsid w:val="007B6031"/>
    <w:rsid w:val="007C319E"/>
    <w:rsid w:val="007C415D"/>
    <w:rsid w:val="007C7176"/>
    <w:rsid w:val="007C7A88"/>
    <w:rsid w:val="007D0B06"/>
    <w:rsid w:val="007D15F9"/>
    <w:rsid w:val="007D392B"/>
    <w:rsid w:val="007D3FC9"/>
    <w:rsid w:val="007D47F9"/>
    <w:rsid w:val="007D67A6"/>
    <w:rsid w:val="007D74C0"/>
    <w:rsid w:val="007D7A5C"/>
    <w:rsid w:val="007E074A"/>
    <w:rsid w:val="007E341F"/>
    <w:rsid w:val="007E38CA"/>
    <w:rsid w:val="007E39B9"/>
    <w:rsid w:val="007E4AA0"/>
    <w:rsid w:val="007E4CE1"/>
    <w:rsid w:val="007E57F4"/>
    <w:rsid w:val="007E65A2"/>
    <w:rsid w:val="007E75D8"/>
    <w:rsid w:val="007F0647"/>
    <w:rsid w:val="007F1C56"/>
    <w:rsid w:val="007F3350"/>
    <w:rsid w:val="007F3D8B"/>
    <w:rsid w:val="007F7E65"/>
    <w:rsid w:val="00802BAF"/>
    <w:rsid w:val="00805953"/>
    <w:rsid w:val="008068EF"/>
    <w:rsid w:val="00806CC0"/>
    <w:rsid w:val="00807BF9"/>
    <w:rsid w:val="00807D59"/>
    <w:rsid w:val="0081186D"/>
    <w:rsid w:val="0081223E"/>
    <w:rsid w:val="008124F1"/>
    <w:rsid w:val="00812A08"/>
    <w:rsid w:val="00814A76"/>
    <w:rsid w:val="00815A4B"/>
    <w:rsid w:val="00817E55"/>
    <w:rsid w:val="00820291"/>
    <w:rsid w:val="008204E7"/>
    <w:rsid w:val="008210F5"/>
    <w:rsid w:val="00825422"/>
    <w:rsid w:val="0082763D"/>
    <w:rsid w:val="00827832"/>
    <w:rsid w:val="008279C5"/>
    <w:rsid w:val="008322FD"/>
    <w:rsid w:val="00837995"/>
    <w:rsid w:val="008435E6"/>
    <w:rsid w:val="00845D7E"/>
    <w:rsid w:val="00847AB0"/>
    <w:rsid w:val="00847B90"/>
    <w:rsid w:val="00850083"/>
    <w:rsid w:val="00850E74"/>
    <w:rsid w:val="00851ED9"/>
    <w:rsid w:val="00854AAD"/>
    <w:rsid w:val="00855241"/>
    <w:rsid w:val="008578DB"/>
    <w:rsid w:val="00857A13"/>
    <w:rsid w:val="008606A3"/>
    <w:rsid w:val="008656D3"/>
    <w:rsid w:val="00866ED8"/>
    <w:rsid w:val="00867867"/>
    <w:rsid w:val="00870347"/>
    <w:rsid w:val="0087141E"/>
    <w:rsid w:val="00871E10"/>
    <w:rsid w:val="008721A4"/>
    <w:rsid w:val="00872C07"/>
    <w:rsid w:val="008730CF"/>
    <w:rsid w:val="00873BB2"/>
    <w:rsid w:val="0087476E"/>
    <w:rsid w:val="00874E3D"/>
    <w:rsid w:val="0087528C"/>
    <w:rsid w:val="008801AE"/>
    <w:rsid w:val="00880B4C"/>
    <w:rsid w:val="00881172"/>
    <w:rsid w:val="00883A41"/>
    <w:rsid w:val="00883F9D"/>
    <w:rsid w:val="008841D4"/>
    <w:rsid w:val="00884BB6"/>
    <w:rsid w:val="00885A2B"/>
    <w:rsid w:val="00886692"/>
    <w:rsid w:val="00887F5B"/>
    <w:rsid w:val="00890BF2"/>
    <w:rsid w:val="00891341"/>
    <w:rsid w:val="00891534"/>
    <w:rsid w:val="00891C85"/>
    <w:rsid w:val="00892059"/>
    <w:rsid w:val="00892CF9"/>
    <w:rsid w:val="00897802"/>
    <w:rsid w:val="008A02BA"/>
    <w:rsid w:val="008A2159"/>
    <w:rsid w:val="008A2A55"/>
    <w:rsid w:val="008A49B6"/>
    <w:rsid w:val="008A7AE1"/>
    <w:rsid w:val="008B06F0"/>
    <w:rsid w:val="008B09EA"/>
    <w:rsid w:val="008B29DC"/>
    <w:rsid w:val="008B3891"/>
    <w:rsid w:val="008B4440"/>
    <w:rsid w:val="008B4562"/>
    <w:rsid w:val="008B50CD"/>
    <w:rsid w:val="008B73DD"/>
    <w:rsid w:val="008B7DB3"/>
    <w:rsid w:val="008C0636"/>
    <w:rsid w:val="008C2AAC"/>
    <w:rsid w:val="008C4778"/>
    <w:rsid w:val="008D260C"/>
    <w:rsid w:val="008D4774"/>
    <w:rsid w:val="008D5A7D"/>
    <w:rsid w:val="008D6F24"/>
    <w:rsid w:val="008E0DC5"/>
    <w:rsid w:val="008E0F36"/>
    <w:rsid w:val="008E146A"/>
    <w:rsid w:val="008E1599"/>
    <w:rsid w:val="008E2CCF"/>
    <w:rsid w:val="008E4E1A"/>
    <w:rsid w:val="008E6467"/>
    <w:rsid w:val="008E7228"/>
    <w:rsid w:val="008F1717"/>
    <w:rsid w:val="008F35D6"/>
    <w:rsid w:val="008F3F1F"/>
    <w:rsid w:val="008F4814"/>
    <w:rsid w:val="008F7474"/>
    <w:rsid w:val="00900C08"/>
    <w:rsid w:val="0090185D"/>
    <w:rsid w:val="0090230C"/>
    <w:rsid w:val="00904593"/>
    <w:rsid w:val="00904ECF"/>
    <w:rsid w:val="009050F6"/>
    <w:rsid w:val="00913502"/>
    <w:rsid w:val="00914C25"/>
    <w:rsid w:val="009176EB"/>
    <w:rsid w:val="009211C9"/>
    <w:rsid w:val="0092219B"/>
    <w:rsid w:val="009235D9"/>
    <w:rsid w:val="009246C0"/>
    <w:rsid w:val="009255F4"/>
    <w:rsid w:val="00927B07"/>
    <w:rsid w:val="009313AC"/>
    <w:rsid w:val="009335AE"/>
    <w:rsid w:val="0093666F"/>
    <w:rsid w:val="0093799F"/>
    <w:rsid w:val="009442CE"/>
    <w:rsid w:val="009468C2"/>
    <w:rsid w:val="00947E3F"/>
    <w:rsid w:val="0095223F"/>
    <w:rsid w:val="0095637A"/>
    <w:rsid w:val="00961438"/>
    <w:rsid w:val="0097119C"/>
    <w:rsid w:val="009777D1"/>
    <w:rsid w:val="00977DE7"/>
    <w:rsid w:val="0098027E"/>
    <w:rsid w:val="00981EB2"/>
    <w:rsid w:val="00982063"/>
    <w:rsid w:val="009821CD"/>
    <w:rsid w:val="009835FC"/>
    <w:rsid w:val="009844E4"/>
    <w:rsid w:val="00986EF7"/>
    <w:rsid w:val="009875DB"/>
    <w:rsid w:val="00987F1F"/>
    <w:rsid w:val="00990581"/>
    <w:rsid w:val="009911C6"/>
    <w:rsid w:val="0099178B"/>
    <w:rsid w:val="009917D7"/>
    <w:rsid w:val="00993DA7"/>
    <w:rsid w:val="00994FCC"/>
    <w:rsid w:val="00996483"/>
    <w:rsid w:val="00997775"/>
    <w:rsid w:val="009A1C31"/>
    <w:rsid w:val="009A3E6C"/>
    <w:rsid w:val="009A42A2"/>
    <w:rsid w:val="009A4E6E"/>
    <w:rsid w:val="009A72C1"/>
    <w:rsid w:val="009B0F05"/>
    <w:rsid w:val="009B1F34"/>
    <w:rsid w:val="009B26B1"/>
    <w:rsid w:val="009B6C5F"/>
    <w:rsid w:val="009B702F"/>
    <w:rsid w:val="009B752D"/>
    <w:rsid w:val="009C383C"/>
    <w:rsid w:val="009C3F93"/>
    <w:rsid w:val="009C4571"/>
    <w:rsid w:val="009C6E0A"/>
    <w:rsid w:val="009D0C5F"/>
    <w:rsid w:val="009D0E88"/>
    <w:rsid w:val="009D3FE3"/>
    <w:rsid w:val="009D6EA5"/>
    <w:rsid w:val="009D7BE3"/>
    <w:rsid w:val="009E0CE4"/>
    <w:rsid w:val="009E1B7B"/>
    <w:rsid w:val="009E347F"/>
    <w:rsid w:val="009E6A3E"/>
    <w:rsid w:val="009E6E9C"/>
    <w:rsid w:val="009F0AA1"/>
    <w:rsid w:val="009F1D8E"/>
    <w:rsid w:val="009F422D"/>
    <w:rsid w:val="009F71C8"/>
    <w:rsid w:val="009F7320"/>
    <w:rsid w:val="009F7A43"/>
    <w:rsid w:val="00A02011"/>
    <w:rsid w:val="00A0203C"/>
    <w:rsid w:val="00A02A30"/>
    <w:rsid w:val="00A03636"/>
    <w:rsid w:val="00A03F6C"/>
    <w:rsid w:val="00A05E9D"/>
    <w:rsid w:val="00A06633"/>
    <w:rsid w:val="00A06C7C"/>
    <w:rsid w:val="00A07368"/>
    <w:rsid w:val="00A10F17"/>
    <w:rsid w:val="00A11501"/>
    <w:rsid w:val="00A14E13"/>
    <w:rsid w:val="00A151DA"/>
    <w:rsid w:val="00A168AA"/>
    <w:rsid w:val="00A2036E"/>
    <w:rsid w:val="00A243D5"/>
    <w:rsid w:val="00A31FE1"/>
    <w:rsid w:val="00A34F80"/>
    <w:rsid w:val="00A36452"/>
    <w:rsid w:val="00A4001D"/>
    <w:rsid w:val="00A42022"/>
    <w:rsid w:val="00A42588"/>
    <w:rsid w:val="00A42AEF"/>
    <w:rsid w:val="00A43726"/>
    <w:rsid w:val="00A44356"/>
    <w:rsid w:val="00A45BFB"/>
    <w:rsid w:val="00A51E64"/>
    <w:rsid w:val="00A52BAF"/>
    <w:rsid w:val="00A54E1A"/>
    <w:rsid w:val="00A6098B"/>
    <w:rsid w:val="00A61CB5"/>
    <w:rsid w:val="00A62E58"/>
    <w:rsid w:val="00A64397"/>
    <w:rsid w:val="00A721D3"/>
    <w:rsid w:val="00A72AE5"/>
    <w:rsid w:val="00A72D8D"/>
    <w:rsid w:val="00A72ECD"/>
    <w:rsid w:val="00A7454C"/>
    <w:rsid w:val="00A76EDF"/>
    <w:rsid w:val="00A8157D"/>
    <w:rsid w:val="00A8291A"/>
    <w:rsid w:val="00A82AA3"/>
    <w:rsid w:val="00A830A5"/>
    <w:rsid w:val="00A84960"/>
    <w:rsid w:val="00A84E7F"/>
    <w:rsid w:val="00A87874"/>
    <w:rsid w:val="00A90350"/>
    <w:rsid w:val="00A909FA"/>
    <w:rsid w:val="00A90F6F"/>
    <w:rsid w:val="00A91BA7"/>
    <w:rsid w:val="00A92A67"/>
    <w:rsid w:val="00A93231"/>
    <w:rsid w:val="00A94FA6"/>
    <w:rsid w:val="00A95B9F"/>
    <w:rsid w:val="00A960A9"/>
    <w:rsid w:val="00A97D85"/>
    <w:rsid w:val="00A97F54"/>
    <w:rsid w:val="00AA141B"/>
    <w:rsid w:val="00AA3F8E"/>
    <w:rsid w:val="00AA4AEA"/>
    <w:rsid w:val="00AA63F2"/>
    <w:rsid w:val="00AA6ABC"/>
    <w:rsid w:val="00AB029B"/>
    <w:rsid w:val="00AB0A47"/>
    <w:rsid w:val="00AB24DE"/>
    <w:rsid w:val="00AB3A6C"/>
    <w:rsid w:val="00AB3B89"/>
    <w:rsid w:val="00AB3E5F"/>
    <w:rsid w:val="00AB5A45"/>
    <w:rsid w:val="00AB708C"/>
    <w:rsid w:val="00AC0040"/>
    <w:rsid w:val="00AC1996"/>
    <w:rsid w:val="00AC1DB8"/>
    <w:rsid w:val="00AC2085"/>
    <w:rsid w:val="00AC32D6"/>
    <w:rsid w:val="00AC453F"/>
    <w:rsid w:val="00AC5B13"/>
    <w:rsid w:val="00AC5DB9"/>
    <w:rsid w:val="00AD3A11"/>
    <w:rsid w:val="00AD3C48"/>
    <w:rsid w:val="00AD77E0"/>
    <w:rsid w:val="00AD7A16"/>
    <w:rsid w:val="00AE0721"/>
    <w:rsid w:val="00AE1670"/>
    <w:rsid w:val="00AE225C"/>
    <w:rsid w:val="00AE2A77"/>
    <w:rsid w:val="00AE2BC5"/>
    <w:rsid w:val="00AE6554"/>
    <w:rsid w:val="00AE6555"/>
    <w:rsid w:val="00AF18E9"/>
    <w:rsid w:val="00AF3D7A"/>
    <w:rsid w:val="00AF483D"/>
    <w:rsid w:val="00AF4A29"/>
    <w:rsid w:val="00AF53E1"/>
    <w:rsid w:val="00AF585E"/>
    <w:rsid w:val="00AF67B1"/>
    <w:rsid w:val="00AF6F40"/>
    <w:rsid w:val="00B01C74"/>
    <w:rsid w:val="00B026F9"/>
    <w:rsid w:val="00B05A2C"/>
    <w:rsid w:val="00B07427"/>
    <w:rsid w:val="00B07440"/>
    <w:rsid w:val="00B07C59"/>
    <w:rsid w:val="00B07F5F"/>
    <w:rsid w:val="00B11CF2"/>
    <w:rsid w:val="00B14AEE"/>
    <w:rsid w:val="00B14B98"/>
    <w:rsid w:val="00B20523"/>
    <w:rsid w:val="00B21DFE"/>
    <w:rsid w:val="00B23135"/>
    <w:rsid w:val="00B2444F"/>
    <w:rsid w:val="00B24D7E"/>
    <w:rsid w:val="00B26698"/>
    <w:rsid w:val="00B27E23"/>
    <w:rsid w:val="00B312D9"/>
    <w:rsid w:val="00B318C9"/>
    <w:rsid w:val="00B32EE0"/>
    <w:rsid w:val="00B33C34"/>
    <w:rsid w:val="00B36678"/>
    <w:rsid w:val="00B373C8"/>
    <w:rsid w:val="00B4012F"/>
    <w:rsid w:val="00B40729"/>
    <w:rsid w:val="00B40EFE"/>
    <w:rsid w:val="00B43DF6"/>
    <w:rsid w:val="00B4550B"/>
    <w:rsid w:val="00B45FDA"/>
    <w:rsid w:val="00B468D4"/>
    <w:rsid w:val="00B47575"/>
    <w:rsid w:val="00B52064"/>
    <w:rsid w:val="00B52D0D"/>
    <w:rsid w:val="00B5358A"/>
    <w:rsid w:val="00B569E0"/>
    <w:rsid w:val="00B56B85"/>
    <w:rsid w:val="00B62713"/>
    <w:rsid w:val="00B6290A"/>
    <w:rsid w:val="00B6319C"/>
    <w:rsid w:val="00B6360A"/>
    <w:rsid w:val="00B6710C"/>
    <w:rsid w:val="00B6736F"/>
    <w:rsid w:val="00B702B2"/>
    <w:rsid w:val="00B71EEB"/>
    <w:rsid w:val="00B74776"/>
    <w:rsid w:val="00B7612A"/>
    <w:rsid w:val="00B812DA"/>
    <w:rsid w:val="00B83C83"/>
    <w:rsid w:val="00B83D08"/>
    <w:rsid w:val="00B84B6A"/>
    <w:rsid w:val="00B84FBE"/>
    <w:rsid w:val="00B85010"/>
    <w:rsid w:val="00B858F2"/>
    <w:rsid w:val="00B8787C"/>
    <w:rsid w:val="00B923BD"/>
    <w:rsid w:val="00B92D96"/>
    <w:rsid w:val="00B94406"/>
    <w:rsid w:val="00BA0EC2"/>
    <w:rsid w:val="00BA1E0E"/>
    <w:rsid w:val="00BB0E70"/>
    <w:rsid w:val="00BB1906"/>
    <w:rsid w:val="00BB3DB2"/>
    <w:rsid w:val="00BB6468"/>
    <w:rsid w:val="00BC00F2"/>
    <w:rsid w:val="00BC16DA"/>
    <w:rsid w:val="00BC67F0"/>
    <w:rsid w:val="00BC783A"/>
    <w:rsid w:val="00BC7F06"/>
    <w:rsid w:val="00BD305B"/>
    <w:rsid w:val="00BD5ECF"/>
    <w:rsid w:val="00BE474A"/>
    <w:rsid w:val="00BE48DF"/>
    <w:rsid w:val="00BE5A00"/>
    <w:rsid w:val="00BF074A"/>
    <w:rsid w:val="00BF1ACE"/>
    <w:rsid w:val="00BF1B67"/>
    <w:rsid w:val="00BF616A"/>
    <w:rsid w:val="00BF74AB"/>
    <w:rsid w:val="00BF77EB"/>
    <w:rsid w:val="00C0126B"/>
    <w:rsid w:val="00C02CC3"/>
    <w:rsid w:val="00C045C1"/>
    <w:rsid w:val="00C04A52"/>
    <w:rsid w:val="00C125FF"/>
    <w:rsid w:val="00C16C5A"/>
    <w:rsid w:val="00C17017"/>
    <w:rsid w:val="00C176EA"/>
    <w:rsid w:val="00C17C58"/>
    <w:rsid w:val="00C17D50"/>
    <w:rsid w:val="00C17EF2"/>
    <w:rsid w:val="00C2241F"/>
    <w:rsid w:val="00C261D1"/>
    <w:rsid w:val="00C2723D"/>
    <w:rsid w:val="00C305D7"/>
    <w:rsid w:val="00C30D71"/>
    <w:rsid w:val="00C3196D"/>
    <w:rsid w:val="00C319ED"/>
    <w:rsid w:val="00C3229D"/>
    <w:rsid w:val="00C32308"/>
    <w:rsid w:val="00C33975"/>
    <w:rsid w:val="00C3446C"/>
    <w:rsid w:val="00C36250"/>
    <w:rsid w:val="00C3666F"/>
    <w:rsid w:val="00C37AF2"/>
    <w:rsid w:val="00C40440"/>
    <w:rsid w:val="00C40BF9"/>
    <w:rsid w:val="00C4318A"/>
    <w:rsid w:val="00C43DF5"/>
    <w:rsid w:val="00C44595"/>
    <w:rsid w:val="00C44977"/>
    <w:rsid w:val="00C44A8A"/>
    <w:rsid w:val="00C44B3B"/>
    <w:rsid w:val="00C44FCE"/>
    <w:rsid w:val="00C457C0"/>
    <w:rsid w:val="00C45FDC"/>
    <w:rsid w:val="00C4645E"/>
    <w:rsid w:val="00C464F7"/>
    <w:rsid w:val="00C476BA"/>
    <w:rsid w:val="00C500B3"/>
    <w:rsid w:val="00C5296E"/>
    <w:rsid w:val="00C5458B"/>
    <w:rsid w:val="00C571D0"/>
    <w:rsid w:val="00C60BCD"/>
    <w:rsid w:val="00C62C34"/>
    <w:rsid w:val="00C63C34"/>
    <w:rsid w:val="00C6573B"/>
    <w:rsid w:val="00C65B6C"/>
    <w:rsid w:val="00C66002"/>
    <w:rsid w:val="00C67434"/>
    <w:rsid w:val="00C675CF"/>
    <w:rsid w:val="00C67740"/>
    <w:rsid w:val="00C6796F"/>
    <w:rsid w:val="00C73BBD"/>
    <w:rsid w:val="00C74319"/>
    <w:rsid w:val="00C81235"/>
    <w:rsid w:val="00C81648"/>
    <w:rsid w:val="00C81F40"/>
    <w:rsid w:val="00C82681"/>
    <w:rsid w:val="00C8404B"/>
    <w:rsid w:val="00C85643"/>
    <w:rsid w:val="00C867E0"/>
    <w:rsid w:val="00C86A9E"/>
    <w:rsid w:val="00C86C16"/>
    <w:rsid w:val="00C917DD"/>
    <w:rsid w:val="00C92B85"/>
    <w:rsid w:val="00C93910"/>
    <w:rsid w:val="00C93A2D"/>
    <w:rsid w:val="00C952A6"/>
    <w:rsid w:val="00C96ACB"/>
    <w:rsid w:val="00CA05A0"/>
    <w:rsid w:val="00CA36E2"/>
    <w:rsid w:val="00CA3D8E"/>
    <w:rsid w:val="00CB05AE"/>
    <w:rsid w:val="00CB088F"/>
    <w:rsid w:val="00CB0CC3"/>
    <w:rsid w:val="00CB10D9"/>
    <w:rsid w:val="00CB17EF"/>
    <w:rsid w:val="00CB2764"/>
    <w:rsid w:val="00CC0449"/>
    <w:rsid w:val="00CC1254"/>
    <w:rsid w:val="00CC266B"/>
    <w:rsid w:val="00CC58EE"/>
    <w:rsid w:val="00CC601B"/>
    <w:rsid w:val="00CD1DEC"/>
    <w:rsid w:val="00CD410C"/>
    <w:rsid w:val="00CD4EA7"/>
    <w:rsid w:val="00CD59FF"/>
    <w:rsid w:val="00CE0427"/>
    <w:rsid w:val="00CE29C0"/>
    <w:rsid w:val="00CE30C2"/>
    <w:rsid w:val="00CE5527"/>
    <w:rsid w:val="00CF1169"/>
    <w:rsid w:val="00CF116A"/>
    <w:rsid w:val="00CF1CCD"/>
    <w:rsid w:val="00CF2AB5"/>
    <w:rsid w:val="00CF386F"/>
    <w:rsid w:val="00CF51AA"/>
    <w:rsid w:val="00CF52C8"/>
    <w:rsid w:val="00CF55C9"/>
    <w:rsid w:val="00CF7E21"/>
    <w:rsid w:val="00D0020E"/>
    <w:rsid w:val="00D00304"/>
    <w:rsid w:val="00D0073D"/>
    <w:rsid w:val="00D011F6"/>
    <w:rsid w:val="00D02194"/>
    <w:rsid w:val="00D029AC"/>
    <w:rsid w:val="00D02ABB"/>
    <w:rsid w:val="00D0477B"/>
    <w:rsid w:val="00D06DE5"/>
    <w:rsid w:val="00D06ED5"/>
    <w:rsid w:val="00D06FEE"/>
    <w:rsid w:val="00D070B0"/>
    <w:rsid w:val="00D117CD"/>
    <w:rsid w:val="00D124E8"/>
    <w:rsid w:val="00D1319E"/>
    <w:rsid w:val="00D15471"/>
    <w:rsid w:val="00D15AF9"/>
    <w:rsid w:val="00D20726"/>
    <w:rsid w:val="00D20ACC"/>
    <w:rsid w:val="00D21361"/>
    <w:rsid w:val="00D213C3"/>
    <w:rsid w:val="00D221A8"/>
    <w:rsid w:val="00D23AE9"/>
    <w:rsid w:val="00D26DDF"/>
    <w:rsid w:val="00D27598"/>
    <w:rsid w:val="00D30B66"/>
    <w:rsid w:val="00D33B8B"/>
    <w:rsid w:val="00D34BA6"/>
    <w:rsid w:val="00D416B1"/>
    <w:rsid w:val="00D42DBB"/>
    <w:rsid w:val="00D448C4"/>
    <w:rsid w:val="00D44C24"/>
    <w:rsid w:val="00D479F4"/>
    <w:rsid w:val="00D51E55"/>
    <w:rsid w:val="00D52302"/>
    <w:rsid w:val="00D534D9"/>
    <w:rsid w:val="00D5768F"/>
    <w:rsid w:val="00D605B8"/>
    <w:rsid w:val="00D60E79"/>
    <w:rsid w:val="00D6120A"/>
    <w:rsid w:val="00D62E93"/>
    <w:rsid w:val="00D64C28"/>
    <w:rsid w:val="00D65F9D"/>
    <w:rsid w:val="00D661D0"/>
    <w:rsid w:val="00D673CC"/>
    <w:rsid w:val="00D676AD"/>
    <w:rsid w:val="00D715FF"/>
    <w:rsid w:val="00D73A1F"/>
    <w:rsid w:val="00D75405"/>
    <w:rsid w:val="00D75D0D"/>
    <w:rsid w:val="00D77B67"/>
    <w:rsid w:val="00D813EF"/>
    <w:rsid w:val="00D82644"/>
    <w:rsid w:val="00D830F9"/>
    <w:rsid w:val="00D83FEC"/>
    <w:rsid w:val="00D8404B"/>
    <w:rsid w:val="00D845CD"/>
    <w:rsid w:val="00D84754"/>
    <w:rsid w:val="00D84F17"/>
    <w:rsid w:val="00D85430"/>
    <w:rsid w:val="00D8638F"/>
    <w:rsid w:val="00D86E75"/>
    <w:rsid w:val="00D8741B"/>
    <w:rsid w:val="00D874B3"/>
    <w:rsid w:val="00D9102F"/>
    <w:rsid w:val="00D91512"/>
    <w:rsid w:val="00D92A28"/>
    <w:rsid w:val="00D933B0"/>
    <w:rsid w:val="00D9523A"/>
    <w:rsid w:val="00DA56BD"/>
    <w:rsid w:val="00DA6627"/>
    <w:rsid w:val="00DA7E49"/>
    <w:rsid w:val="00DA7EF8"/>
    <w:rsid w:val="00DB2750"/>
    <w:rsid w:val="00DB4747"/>
    <w:rsid w:val="00DC015B"/>
    <w:rsid w:val="00DC0E21"/>
    <w:rsid w:val="00DC25DD"/>
    <w:rsid w:val="00DC2FAA"/>
    <w:rsid w:val="00DC3080"/>
    <w:rsid w:val="00DC385A"/>
    <w:rsid w:val="00DC3F03"/>
    <w:rsid w:val="00DC6290"/>
    <w:rsid w:val="00DC73CD"/>
    <w:rsid w:val="00DC7858"/>
    <w:rsid w:val="00DD1B4D"/>
    <w:rsid w:val="00DD1DC7"/>
    <w:rsid w:val="00DD2C60"/>
    <w:rsid w:val="00DD3591"/>
    <w:rsid w:val="00DD6192"/>
    <w:rsid w:val="00DE2859"/>
    <w:rsid w:val="00DE4146"/>
    <w:rsid w:val="00DE482D"/>
    <w:rsid w:val="00DE5CF2"/>
    <w:rsid w:val="00DE609C"/>
    <w:rsid w:val="00DE7837"/>
    <w:rsid w:val="00DF15D3"/>
    <w:rsid w:val="00DF20AD"/>
    <w:rsid w:val="00DF20EB"/>
    <w:rsid w:val="00DF31C1"/>
    <w:rsid w:val="00DF3AB1"/>
    <w:rsid w:val="00DF41B8"/>
    <w:rsid w:val="00DF4207"/>
    <w:rsid w:val="00DF44E8"/>
    <w:rsid w:val="00DF69A1"/>
    <w:rsid w:val="00E022A3"/>
    <w:rsid w:val="00E0317D"/>
    <w:rsid w:val="00E047D5"/>
    <w:rsid w:val="00E068BF"/>
    <w:rsid w:val="00E078E8"/>
    <w:rsid w:val="00E102F0"/>
    <w:rsid w:val="00E10F67"/>
    <w:rsid w:val="00E12035"/>
    <w:rsid w:val="00E140A5"/>
    <w:rsid w:val="00E172F0"/>
    <w:rsid w:val="00E2124F"/>
    <w:rsid w:val="00E219FC"/>
    <w:rsid w:val="00E257E2"/>
    <w:rsid w:val="00E26FFD"/>
    <w:rsid w:val="00E2738D"/>
    <w:rsid w:val="00E32E77"/>
    <w:rsid w:val="00E3481A"/>
    <w:rsid w:val="00E352C3"/>
    <w:rsid w:val="00E35587"/>
    <w:rsid w:val="00E37DC8"/>
    <w:rsid w:val="00E40210"/>
    <w:rsid w:val="00E4251C"/>
    <w:rsid w:val="00E426CB"/>
    <w:rsid w:val="00E43C7B"/>
    <w:rsid w:val="00E446DE"/>
    <w:rsid w:val="00E44CA1"/>
    <w:rsid w:val="00E46DBE"/>
    <w:rsid w:val="00E47979"/>
    <w:rsid w:val="00E51B3D"/>
    <w:rsid w:val="00E528C5"/>
    <w:rsid w:val="00E53FA9"/>
    <w:rsid w:val="00E6258F"/>
    <w:rsid w:val="00E6284D"/>
    <w:rsid w:val="00E64BEF"/>
    <w:rsid w:val="00E733A2"/>
    <w:rsid w:val="00E73BFF"/>
    <w:rsid w:val="00E75AE4"/>
    <w:rsid w:val="00E7639E"/>
    <w:rsid w:val="00E807EF"/>
    <w:rsid w:val="00E92041"/>
    <w:rsid w:val="00E926DB"/>
    <w:rsid w:val="00E95899"/>
    <w:rsid w:val="00E95AA9"/>
    <w:rsid w:val="00E95DA3"/>
    <w:rsid w:val="00E97377"/>
    <w:rsid w:val="00E97426"/>
    <w:rsid w:val="00E9791C"/>
    <w:rsid w:val="00E97A60"/>
    <w:rsid w:val="00E97BF5"/>
    <w:rsid w:val="00EA0DC4"/>
    <w:rsid w:val="00EA3730"/>
    <w:rsid w:val="00EA411C"/>
    <w:rsid w:val="00EA437E"/>
    <w:rsid w:val="00EA4E01"/>
    <w:rsid w:val="00EA4FE1"/>
    <w:rsid w:val="00EA5239"/>
    <w:rsid w:val="00EA6381"/>
    <w:rsid w:val="00EA696B"/>
    <w:rsid w:val="00EA6A4F"/>
    <w:rsid w:val="00EA71BC"/>
    <w:rsid w:val="00EA7AF6"/>
    <w:rsid w:val="00EB247B"/>
    <w:rsid w:val="00EB7B27"/>
    <w:rsid w:val="00EB7B34"/>
    <w:rsid w:val="00EC1D8D"/>
    <w:rsid w:val="00EC2A1C"/>
    <w:rsid w:val="00EC4C4C"/>
    <w:rsid w:val="00EC4C80"/>
    <w:rsid w:val="00EC4E1B"/>
    <w:rsid w:val="00EC6172"/>
    <w:rsid w:val="00EC68BC"/>
    <w:rsid w:val="00EC6DB0"/>
    <w:rsid w:val="00EC6F4F"/>
    <w:rsid w:val="00ED1C5D"/>
    <w:rsid w:val="00ED1EC5"/>
    <w:rsid w:val="00ED389F"/>
    <w:rsid w:val="00ED541B"/>
    <w:rsid w:val="00ED665A"/>
    <w:rsid w:val="00ED7AC6"/>
    <w:rsid w:val="00EE0A40"/>
    <w:rsid w:val="00EE176D"/>
    <w:rsid w:val="00EE6113"/>
    <w:rsid w:val="00EE6E7E"/>
    <w:rsid w:val="00EE745D"/>
    <w:rsid w:val="00EE7B72"/>
    <w:rsid w:val="00EF04B3"/>
    <w:rsid w:val="00EF0AC6"/>
    <w:rsid w:val="00EF3BB9"/>
    <w:rsid w:val="00EF3BEB"/>
    <w:rsid w:val="00EF4019"/>
    <w:rsid w:val="00EF5928"/>
    <w:rsid w:val="00EF6070"/>
    <w:rsid w:val="00F0056F"/>
    <w:rsid w:val="00F016A4"/>
    <w:rsid w:val="00F02A5F"/>
    <w:rsid w:val="00F054D5"/>
    <w:rsid w:val="00F06233"/>
    <w:rsid w:val="00F066CC"/>
    <w:rsid w:val="00F06D2E"/>
    <w:rsid w:val="00F07731"/>
    <w:rsid w:val="00F11ED7"/>
    <w:rsid w:val="00F16326"/>
    <w:rsid w:val="00F1765D"/>
    <w:rsid w:val="00F208D4"/>
    <w:rsid w:val="00F21878"/>
    <w:rsid w:val="00F23BD6"/>
    <w:rsid w:val="00F23C6A"/>
    <w:rsid w:val="00F24E3B"/>
    <w:rsid w:val="00F24F68"/>
    <w:rsid w:val="00F26DFE"/>
    <w:rsid w:val="00F31A07"/>
    <w:rsid w:val="00F31B9A"/>
    <w:rsid w:val="00F357C1"/>
    <w:rsid w:val="00F364C1"/>
    <w:rsid w:val="00F36A14"/>
    <w:rsid w:val="00F373D9"/>
    <w:rsid w:val="00F3757A"/>
    <w:rsid w:val="00F46115"/>
    <w:rsid w:val="00F475B4"/>
    <w:rsid w:val="00F529EA"/>
    <w:rsid w:val="00F537F6"/>
    <w:rsid w:val="00F564DC"/>
    <w:rsid w:val="00F56C08"/>
    <w:rsid w:val="00F57CAD"/>
    <w:rsid w:val="00F600FF"/>
    <w:rsid w:val="00F63841"/>
    <w:rsid w:val="00F63947"/>
    <w:rsid w:val="00F63DA6"/>
    <w:rsid w:val="00F64E64"/>
    <w:rsid w:val="00F66EF1"/>
    <w:rsid w:val="00F70B5E"/>
    <w:rsid w:val="00F73FDE"/>
    <w:rsid w:val="00F74342"/>
    <w:rsid w:val="00F75DBE"/>
    <w:rsid w:val="00F7696C"/>
    <w:rsid w:val="00F773FE"/>
    <w:rsid w:val="00F80469"/>
    <w:rsid w:val="00F805A7"/>
    <w:rsid w:val="00F80BE1"/>
    <w:rsid w:val="00F817BB"/>
    <w:rsid w:val="00F8528A"/>
    <w:rsid w:val="00F85EF3"/>
    <w:rsid w:val="00F865BE"/>
    <w:rsid w:val="00F86633"/>
    <w:rsid w:val="00F8745E"/>
    <w:rsid w:val="00F87EB9"/>
    <w:rsid w:val="00F90B1A"/>
    <w:rsid w:val="00F9205C"/>
    <w:rsid w:val="00F93619"/>
    <w:rsid w:val="00F94528"/>
    <w:rsid w:val="00F970D0"/>
    <w:rsid w:val="00FA0949"/>
    <w:rsid w:val="00FA164B"/>
    <w:rsid w:val="00FA1C34"/>
    <w:rsid w:val="00FA2090"/>
    <w:rsid w:val="00FA2C68"/>
    <w:rsid w:val="00FA3AEC"/>
    <w:rsid w:val="00FA3EAE"/>
    <w:rsid w:val="00FA5C51"/>
    <w:rsid w:val="00FA5EF0"/>
    <w:rsid w:val="00FB1A9F"/>
    <w:rsid w:val="00FB4B5F"/>
    <w:rsid w:val="00FC1084"/>
    <w:rsid w:val="00FC2163"/>
    <w:rsid w:val="00FC230A"/>
    <w:rsid w:val="00FC50E1"/>
    <w:rsid w:val="00FC53BD"/>
    <w:rsid w:val="00FC672E"/>
    <w:rsid w:val="00FC6B84"/>
    <w:rsid w:val="00FC723B"/>
    <w:rsid w:val="00FD0340"/>
    <w:rsid w:val="00FD0506"/>
    <w:rsid w:val="00FD1895"/>
    <w:rsid w:val="00FD2077"/>
    <w:rsid w:val="00FD2AF8"/>
    <w:rsid w:val="00FD2E59"/>
    <w:rsid w:val="00FD339D"/>
    <w:rsid w:val="00FE078F"/>
    <w:rsid w:val="00FE1E9E"/>
    <w:rsid w:val="00FE26A4"/>
    <w:rsid w:val="00FE3195"/>
    <w:rsid w:val="00FE3AA4"/>
    <w:rsid w:val="00FE4119"/>
    <w:rsid w:val="00FE4303"/>
    <w:rsid w:val="00FE4720"/>
    <w:rsid w:val="00FE7584"/>
    <w:rsid w:val="00FE7C11"/>
    <w:rsid w:val="00FF1470"/>
    <w:rsid w:val="00FF57BB"/>
    <w:rsid w:val="00FF757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15C8"/>
  <w15:docId w15:val="{406883B0-DF92-A249-AD73-5AA7052A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AD"/>
    <w:pPr>
      <w:suppressAutoHyphens/>
    </w:pPr>
    <w:rPr>
      <w:rFonts w:ascii="Calibri" w:eastAsia="Times New Roman" w:hAnsi="Calibri" w:cs="Calibri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2F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322FD"/>
    <w:pPr>
      <w:keepNext/>
      <w:spacing w:after="0" w:line="360" w:lineRule="auto"/>
      <w:jc w:val="center"/>
      <w:textAlignment w:val="baseline"/>
      <w:outlineLvl w:val="2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322F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22F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3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322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32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32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D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AD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20A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rnetLink">
    <w:name w:val="Internet Link"/>
    <w:basedOn w:val="DefaultParagraphFont"/>
    <w:rsid w:val="008322FD"/>
    <w:rPr>
      <w:color w:val="0000FF"/>
      <w:u w:val="single"/>
    </w:rPr>
  </w:style>
  <w:style w:type="character" w:styleId="PageNumber">
    <w:name w:val="page number"/>
    <w:basedOn w:val="DefaultParagraphFont"/>
    <w:rsid w:val="008322FD"/>
  </w:style>
  <w:style w:type="character" w:styleId="Emphasis">
    <w:name w:val="Emphasis"/>
    <w:basedOn w:val="DefaultParagraphFont"/>
    <w:qFormat/>
    <w:rsid w:val="008322FD"/>
    <w:rPr>
      <w:b/>
      <w:bCs/>
      <w:i w:val="0"/>
      <w:iCs w:val="0"/>
    </w:rPr>
  </w:style>
  <w:style w:type="character" w:customStyle="1" w:styleId="gd">
    <w:name w:val="gd"/>
    <w:basedOn w:val="DefaultParagraphFont"/>
    <w:rsid w:val="008322FD"/>
  </w:style>
  <w:style w:type="character" w:customStyle="1" w:styleId="BodyTextIndent2Char">
    <w:name w:val="Body Text Indent 2 Char"/>
    <w:basedOn w:val="DefaultParagraphFont"/>
    <w:link w:val="BodyTextIndent2"/>
    <w:rsid w:val="008322FD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322F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Label1">
    <w:name w:val="ListLabel 1"/>
    <w:rsid w:val="008322FD"/>
    <w:rPr>
      <w:b w:val="0"/>
    </w:rPr>
  </w:style>
  <w:style w:type="character" w:customStyle="1" w:styleId="ListLabel2">
    <w:name w:val="ListLabel 2"/>
    <w:rsid w:val="008322FD"/>
    <w:rPr>
      <w:rFonts w:cs="Times New Roman"/>
    </w:rPr>
  </w:style>
  <w:style w:type="paragraph" w:customStyle="1" w:styleId="Heading">
    <w:name w:val="Heading"/>
    <w:basedOn w:val="Normal"/>
    <w:next w:val="TextBody"/>
    <w:rsid w:val="008322FD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en-US"/>
    </w:rPr>
  </w:style>
  <w:style w:type="paragraph" w:customStyle="1" w:styleId="TextBody">
    <w:name w:val="Text Body"/>
    <w:basedOn w:val="Normal"/>
    <w:rsid w:val="008322FD"/>
    <w:pPr>
      <w:spacing w:after="120" w:line="288" w:lineRule="auto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paragraph" w:styleId="List">
    <w:name w:val="List"/>
    <w:basedOn w:val="TextBody"/>
    <w:rsid w:val="008322FD"/>
    <w:rPr>
      <w:rFonts w:cs="Mangal"/>
    </w:rPr>
  </w:style>
  <w:style w:type="paragraph" w:styleId="Caption">
    <w:name w:val="caption"/>
    <w:basedOn w:val="Normal"/>
    <w:qFormat/>
    <w:rsid w:val="008322FD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en-US"/>
    </w:rPr>
  </w:style>
  <w:style w:type="paragraph" w:customStyle="1" w:styleId="Index">
    <w:name w:val="Index"/>
    <w:basedOn w:val="Normal"/>
    <w:rsid w:val="008322FD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en-US"/>
    </w:rPr>
  </w:style>
  <w:style w:type="paragraph" w:customStyle="1" w:styleId="Default">
    <w:name w:val="Default"/>
    <w:rsid w:val="008322FD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322FD"/>
    <w:pPr>
      <w:spacing w:before="240" w:after="60" w:line="240" w:lineRule="auto"/>
      <w:jc w:val="center"/>
      <w:textAlignment w:val="baseline"/>
    </w:pPr>
    <w:rPr>
      <w:rFonts w:ascii="Arial" w:hAnsi="Arial" w:cs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322FD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8322FD"/>
    <w:pPr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322FD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8322FD"/>
    <w:pPr>
      <w:spacing w:after="0" w:line="240" w:lineRule="auto"/>
      <w:ind w:left="720" w:hanging="360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322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22F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22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22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2FD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8322FD"/>
    <w:rPr>
      <w:rFonts w:ascii="Calibri" w:eastAsia="Times New Roman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322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22FD"/>
    <w:rPr>
      <w:rFonts w:ascii="Calibri" w:eastAsia="Times New Roman" w:hAnsi="Calibri" w:cs="Calibri"/>
      <w:lang w:eastAsia="zh-CN"/>
    </w:rPr>
  </w:style>
  <w:style w:type="character" w:styleId="HTMLTypewriter">
    <w:name w:val="HTML Typewriter"/>
    <w:basedOn w:val="DefaultParagraphFont"/>
    <w:rsid w:val="00832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8322FD"/>
    <w:rPr>
      <w:b/>
      <w:bCs/>
    </w:rPr>
  </w:style>
  <w:style w:type="character" w:customStyle="1" w:styleId="highlightedsearchterm">
    <w:name w:val="highlightedsearchterm"/>
    <w:basedOn w:val="DefaultParagraphFont"/>
    <w:rsid w:val="008322FD"/>
  </w:style>
  <w:style w:type="character" w:customStyle="1" w:styleId="fontbold1">
    <w:name w:val="fontbold1"/>
    <w:basedOn w:val="DefaultParagraphFont"/>
    <w:rsid w:val="008322FD"/>
    <w:rPr>
      <w:b/>
      <w:bCs/>
    </w:rPr>
  </w:style>
  <w:style w:type="paragraph" w:styleId="HTMLPreformatted">
    <w:name w:val="HTML Preformatted"/>
    <w:basedOn w:val="Normal"/>
    <w:link w:val="HTMLPreformattedChar"/>
    <w:rsid w:val="00832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kern w:val="1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8322FD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Normal1">
    <w:name w:val="Normal1"/>
    <w:rsid w:val="008322F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EEEAuthorName">
    <w:name w:val="IEEE Author Name"/>
    <w:basedOn w:val="Normal"/>
    <w:next w:val="Normal"/>
    <w:rsid w:val="00C464F7"/>
    <w:pPr>
      <w:spacing w:before="120" w:after="120" w:line="240" w:lineRule="auto"/>
      <w:jc w:val="center"/>
    </w:pPr>
    <w:rPr>
      <w:rFonts w:ascii="Arial" w:hAnsi="Arial" w:cs="Arial"/>
      <w:color w:val="000000"/>
      <w:kern w:val="1"/>
      <w:szCs w:val="24"/>
      <w:lang w:val="en-GB" w:eastAsia="ar-SA"/>
    </w:rPr>
  </w:style>
  <w:style w:type="character" w:customStyle="1" w:styleId="apple-converted-space">
    <w:name w:val="apple-converted-space"/>
    <w:basedOn w:val="DefaultParagraphFont"/>
    <w:rsid w:val="00EE176D"/>
  </w:style>
  <w:style w:type="paragraph" w:styleId="NormalWeb">
    <w:name w:val="Normal (Web)"/>
    <w:basedOn w:val="Normal"/>
    <w:uiPriority w:val="99"/>
    <w:unhideWhenUsed/>
    <w:rsid w:val="009C6E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bmenu">
    <w:name w:val="submenu"/>
    <w:basedOn w:val="DefaultParagraphFont"/>
    <w:rsid w:val="009C6E0A"/>
  </w:style>
  <w:style w:type="paragraph" w:styleId="NoSpacing">
    <w:name w:val="No Spacing"/>
    <w:uiPriority w:val="1"/>
    <w:qFormat/>
    <w:rsid w:val="004D10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EB6BA-50BE-4EFA-BBC7-429106F2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Shailendra Sharma</dc:creator>
  <cp:lastModifiedBy>NIKITA VERMA</cp:lastModifiedBy>
  <cp:revision>29</cp:revision>
  <cp:lastPrinted>2015-04-14T13:57:00Z</cp:lastPrinted>
  <dcterms:created xsi:type="dcterms:W3CDTF">2021-08-27T07:14:00Z</dcterms:created>
  <dcterms:modified xsi:type="dcterms:W3CDTF">2025-05-27T11:55:00Z</dcterms:modified>
</cp:coreProperties>
</file>